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55B" w:rsidRPr="0099655B" w:rsidRDefault="0099655B" w:rsidP="0099655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9655B">
        <w:rPr>
          <w:rFonts w:ascii="Times New Roman" w:eastAsia="Times New Roman" w:hAnsi="Times New Roman" w:cs="Times New Roman"/>
          <w:sz w:val="24"/>
          <w:szCs w:val="24"/>
          <w:lang w:eastAsia="ru-RU"/>
        </w:rPr>
        <w:t>по дисциплине «Иностранный язык» (английский)</w:t>
      </w:r>
    </w:p>
    <w:p w:rsidR="0099655B" w:rsidRPr="0099655B" w:rsidRDefault="0099655B" w:rsidP="0099655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9655B" w:rsidRPr="0099655B" w:rsidRDefault="0099655B" w:rsidP="0099655B">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99655B">
        <w:rPr>
          <w:rFonts w:ascii="Times New Roman" w:eastAsia="Times New Roman" w:hAnsi="Times New Roman" w:cs="Times New Roman"/>
          <w:i/>
          <w:sz w:val="24"/>
          <w:szCs w:val="24"/>
          <w:lang w:eastAsia="ru-RU"/>
        </w:rPr>
        <w:t>Для в</w:t>
      </w:r>
      <w:r w:rsidR="00E6154A">
        <w:rPr>
          <w:rFonts w:ascii="Times New Roman" w:eastAsia="Times New Roman" w:hAnsi="Times New Roman" w:cs="Times New Roman"/>
          <w:i/>
          <w:sz w:val="24"/>
          <w:szCs w:val="24"/>
          <w:lang w:eastAsia="ru-RU"/>
        </w:rPr>
        <w:t xml:space="preserve">ыполнения контрольной работы № 1 и получения </w:t>
      </w:r>
      <w:proofErr w:type="spellStart"/>
      <w:r w:rsidR="00E6154A">
        <w:rPr>
          <w:rFonts w:ascii="Times New Roman" w:eastAsia="Times New Roman" w:hAnsi="Times New Roman" w:cs="Times New Roman"/>
          <w:i/>
          <w:sz w:val="24"/>
          <w:szCs w:val="24"/>
          <w:lang w:val="uk-UA" w:eastAsia="ru-RU"/>
        </w:rPr>
        <w:t>зачета</w:t>
      </w:r>
      <w:proofErr w:type="spellEnd"/>
      <w:r w:rsidRPr="0099655B">
        <w:rPr>
          <w:rFonts w:ascii="Times New Roman" w:eastAsia="Times New Roman" w:hAnsi="Times New Roman" w:cs="Times New Roman"/>
          <w:i/>
          <w:sz w:val="24"/>
          <w:szCs w:val="24"/>
          <w:lang w:eastAsia="ru-RU"/>
        </w:rPr>
        <w:t xml:space="preserve"> студент должен изучить следующие темы:</w:t>
      </w:r>
    </w:p>
    <w:p w:rsidR="0099655B" w:rsidRPr="0099655B" w:rsidRDefault="0099655B" w:rsidP="0099655B">
      <w:pPr>
        <w:widowControl w:val="0"/>
        <w:tabs>
          <w:tab w:val="left" w:pos="255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9655B">
        <w:rPr>
          <w:rFonts w:ascii="Times New Roman" w:eastAsia="Times New Roman" w:hAnsi="Times New Roman" w:cs="Times New Roman"/>
          <w:i/>
          <w:sz w:val="24"/>
          <w:szCs w:val="24"/>
          <w:lang w:eastAsia="ru-RU"/>
        </w:rPr>
        <w:t>1.Устная тема (“</w:t>
      </w:r>
      <w:r w:rsidR="00E6154A">
        <w:rPr>
          <w:rFonts w:ascii="Times New Roman" w:eastAsia="Times New Roman" w:hAnsi="Times New Roman" w:cs="Times New Roman"/>
          <w:i/>
          <w:sz w:val="24"/>
          <w:szCs w:val="24"/>
          <w:lang w:val="en-US" w:eastAsia="ru-RU"/>
        </w:rPr>
        <w:t>Student’s life</w:t>
      </w:r>
      <w:bookmarkStart w:id="0" w:name="_GoBack"/>
      <w:bookmarkEnd w:id="0"/>
      <w:r w:rsidRPr="0099655B">
        <w:rPr>
          <w:rFonts w:ascii="Times New Roman" w:eastAsia="Times New Roman" w:hAnsi="Times New Roman" w:cs="Times New Roman"/>
          <w:i/>
          <w:sz w:val="24"/>
          <w:szCs w:val="24"/>
          <w:lang w:eastAsia="ru-RU"/>
        </w:rPr>
        <w:t>”</w:t>
      </w:r>
      <w:r w:rsidRPr="0099655B">
        <w:rPr>
          <w:rFonts w:ascii="Times New Roman" w:eastAsia="Times New Roman" w:hAnsi="Times New Roman" w:cs="Times New Roman"/>
          <w:color w:val="000000"/>
          <w:sz w:val="24"/>
          <w:szCs w:val="24"/>
          <w:lang w:eastAsia="ru-RU"/>
        </w:rPr>
        <w:t>).</w:t>
      </w:r>
    </w:p>
    <w:p w:rsidR="0099655B" w:rsidRPr="0099655B" w:rsidRDefault="0099655B" w:rsidP="0099655B">
      <w:pPr>
        <w:widowControl w:val="0"/>
        <w:tabs>
          <w:tab w:val="left" w:pos="2550"/>
        </w:tabs>
        <w:autoSpaceDE w:val="0"/>
        <w:autoSpaceDN w:val="0"/>
        <w:adjustRightInd w:val="0"/>
        <w:spacing w:after="0" w:line="240" w:lineRule="auto"/>
        <w:rPr>
          <w:rFonts w:ascii="Times New Roman" w:eastAsia="Times New Roman" w:hAnsi="Times New Roman" w:cs="Times New Roman"/>
          <w:i/>
          <w:sz w:val="24"/>
          <w:szCs w:val="24"/>
          <w:lang w:eastAsia="ru-RU"/>
        </w:rPr>
      </w:pPr>
      <w:r w:rsidRPr="0099655B">
        <w:rPr>
          <w:rFonts w:ascii="Times New Roman" w:eastAsia="Times New Roman" w:hAnsi="Times New Roman" w:cs="Times New Roman"/>
          <w:i/>
          <w:sz w:val="24"/>
          <w:szCs w:val="24"/>
          <w:lang w:eastAsia="ru-RU"/>
        </w:rPr>
        <w:t>2.Грамматические темы:</w:t>
      </w:r>
    </w:p>
    <w:p w:rsidR="0099655B" w:rsidRPr="0099655B" w:rsidRDefault="0099655B" w:rsidP="0099655B">
      <w:pPr>
        <w:widowControl w:val="0"/>
        <w:autoSpaceDE w:val="0"/>
        <w:autoSpaceDN w:val="0"/>
        <w:adjustRightInd w:val="0"/>
        <w:spacing w:after="0" w:line="240" w:lineRule="auto"/>
        <w:contextualSpacing/>
        <w:rPr>
          <w:rFonts w:ascii="Times New Roman" w:eastAsia="Times New Roman" w:hAnsi="Times New Roman" w:cs="Times New Roman"/>
          <w:i/>
          <w:sz w:val="24"/>
          <w:szCs w:val="24"/>
          <w:lang w:eastAsia="ru-RU"/>
        </w:rPr>
      </w:pPr>
      <w:r w:rsidRPr="0099655B">
        <w:rPr>
          <w:rFonts w:ascii="Times New Roman" w:eastAsia="Times New Roman" w:hAnsi="Times New Roman" w:cs="Times New Roman"/>
          <w:i/>
          <w:sz w:val="24"/>
          <w:szCs w:val="24"/>
          <w:lang w:eastAsia="ru-RU"/>
        </w:rPr>
        <w:t>а) Повторение времен действительного залога.</w:t>
      </w:r>
    </w:p>
    <w:p w:rsidR="0099655B" w:rsidRPr="0099655B" w:rsidRDefault="0099655B" w:rsidP="0099655B">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99655B">
        <w:rPr>
          <w:rFonts w:ascii="Times New Roman" w:eastAsia="Times New Roman" w:hAnsi="Times New Roman" w:cs="Times New Roman"/>
          <w:i/>
          <w:sz w:val="24"/>
          <w:szCs w:val="24"/>
          <w:lang w:eastAsia="ru-RU"/>
        </w:rPr>
        <w:t>б) Условные предложения.</w:t>
      </w:r>
    </w:p>
    <w:p w:rsidR="0099655B" w:rsidRPr="0099655B" w:rsidRDefault="0099655B" w:rsidP="0099655B">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p w:rsidR="0099655B" w:rsidRPr="0099655B" w:rsidRDefault="0099655B" w:rsidP="0099655B">
      <w:pPr>
        <w:keepNext/>
        <w:widowControl w:val="0"/>
        <w:numPr>
          <w:ilvl w:val="0"/>
          <w:numId w:val="1"/>
        </w:numPr>
        <w:suppressAutoHyphens/>
        <w:autoSpaceDE w:val="0"/>
        <w:autoSpaceDN w:val="0"/>
        <w:adjustRightInd w:val="0"/>
        <w:spacing w:after="0" w:line="240" w:lineRule="auto"/>
        <w:ind w:firstLine="567"/>
        <w:jc w:val="center"/>
        <w:outlineLvl w:val="0"/>
        <w:rPr>
          <w:rFonts w:ascii="Times New Roman" w:eastAsia="Times New Roman" w:hAnsi="Times New Roman" w:cs="Times New Roman"/>
          <w:b/>
          <w:i/>
          <w:sz w:val="24"/>
          <w:szCs w:val="24"/>
          <w:lang w:eastAsia="ru-RU"/>
        </w:rPr>
      </w:pPr>
      <w:r w:rsidRPr="0099655B">
        <w:rPr>
          <w:rFonts w:ascii="Times New Roman" w:eastAsia="Times New Roman" w:hAnsi="Times New Roman" w:cs="Times New Roman"/>
          <w:b/>
          <w:i/>
          <w:sz w:val="24"/>
          <w:szCs w:val="24"/>
          <w:lang w:eastAsia="ru-RU"/>
        </w:rPr>
        <w:t>КОНТРОЛЬНАЯ РАБОТА №4.</w:t>
      </w:r>
    </w:p>
    <w:p w:rsidR="0099655B" w:rsidRPr="0099655B" w:rsidRDefault="0099655B" w:rsidP="0099655B">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en-US" w:eastAsia="ru-RU"/>
        </w:rPr>
      </w:pPr>
      <w:r w:rsidRPr="0099655B">
        <w:rPr>
          <w:rFonts w:ascii="Times New Roman" w:eastAsia="Times New Roman" w:hAnsi="Times New Roman" w:cs="Times New Roman"/>
          <w:b/>
          <w:sz w:val="24"/>
          <w:szCs w:val="24"/>
          <w:lang w:eastAsia="ru-RU"/>
        </w:rPr>
        <w:t xml:space="preserve">Вариант </w:t>
      </w:r>
      <w:r w:rsidRPr="0099655B">
        <w:rPr>
          <w:rFonts w:ascii="Times New Roman" w:eastAsia="Times New Roman" w:hAnsi="Times New Roman" w:cs="Times New Roman"/>
          <w:b/>
          <w:sz w:val="24"/>
          <w:szCs w:val="24"/>
          <w:lang w:val="en-US" w:eastAsia="ru-RU"/>
        </w:rPr>
        <w:t>II.</w:t>
      </w:r>
    </w:p>
    <w:p w:rsidR="0099655B" w:rsidRPr="0099655B" w:rsidRDefault="0099655B" w:rsidP="0099655B">
      <w:pPr>
        <w:keepNext/>
        <w:widowControl w:val="0"/>
        <w:numPr>
          <w:ilvl w:val="0"/>
          <w:numId w:val="2"/>
        </w:numPr>
        <w:suppressAutoHyphens/>
        <w:autoSpaceDE w:val="0"/>
        <w:autoSpaceDN w:val="0"/>
        <w:adjustRightInd w:val="0"/>
        <w:spacing w:after="0" w:line="240" w:lineRule="auto"/>
        <w:jc w:val="both"/>
        <w:outlineLvl w:val="6"/>
        <w:rPr>
          <w:rFonts w:ascii="Times New Roman" w:eastAsia="Times New Roman" w:hAnsi="Times New Roman" w:cs="Times New Roman"/>
          <w:b/>
          <w:i/>
          <w:sz w:val="24"/>
          <w:szCs w:val="24"/>
          <w:u w:val="single"/>
          <w:lang w:eastAsia="ru-RU"/>
        </w:rPr>
      </w:pPr>
      <w:r w:rsidRPr="0099655B">
        <w:rPr>
          <w:rFonts w:ascii="Times New Roman" w:eastAsia="Times New Roman" w:hAnsi="Times New Roman" w:cs="Times New Roman"/>
          <w:b/>
          <w:i/>
          <w:sz w:val="24"/>
          <w:szCs w:val="24"/>
          <w:u w:val="single"/>
          <w:lang w:eastAsia="ru-RU"/>
        </w:rPr>
        <w:t>Прочитайте текст, переведите его письменно.</w:t>
      </w:r>
    </w:p>
    <w:p w:rsidR="0099655B" w:rsidRPr="0099655B" w:rsidRDefault="0099655B" w:rsidP="0099655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9655B" w:rsidRPr="0099655B" w:rsidRDefault="0099655B" w:rsidP="0099655B">
      <w:pPr>
        <w:widowControl w:val="0"/>
        <w:autoSpaceDE w:val="0"/>
        <w:autoSpaceDN w:val="0"/>
        <w:adjustRightInd w:val="0"/>
        <w:spacing w:after="0" w:line="240" w:lineRule="auto"/>
        <w:ind w:firstLine="567"/>
        <w:jc w:val="center"/>
        <w:rPr>
          <w:rFonts w:ascii="Times New Roman" w:eastAsia="Times New Roman" w:hAnsi="Times New Roman" w:cs="Times New Roman"/>
          <w:b/>
          <w:bCs/>
          <w:kern w:val="1"/>
          <w:sz w:val="24"/>
          <w:szCs w:val="24"/>
          <w:lang w:val="en-US" w:eastAsia="ru-RU"/>
        </w:rPr>
      </w:pPr>
      <w:r w:rsidRPr="0099655B">
        <w:rPr>
          <w:rFonts w:ascii="Times New Roman" w:eastAsia="Times New Roman" w:hAnsi="Times New Roman" w:cs="Times New Roman"/>
          <w:b/>
          <w:bCs/>
          <w:kern w:val="1"/>
          <w:sz w:val="24"/>
          <w:szCs w:val="24"/>
          <w:lang w:val="en-US" w:eastAsia="ru-RU"/>
        </w:rPr>
        <w:t>HOW ELECTRICITY IS PRODUCED</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val="en-US" w:eastAsia="ru-RU"/>
        </w:rPr>
      </w:pPr>
      <w:r w:rsidRPr="0099655B">
        <w:rPr>
          <w:rFonts w:ascii="Times New Roman" w:eastAsia="Times New Roman" w:hAnsi="Times New Roman" w:cs="Times New Roman"/>
          <w:sz w:val="23"/>
          <w:szCs w:val="23"/>
          <w:lang w:val="en-US" w:eastAsia="ru-RU"/>
        </w:rPr>
        <w:t xml:space="preserve">The most familiar way of producing static electricity is by rubbing, or friction. Rubbing together two different </w:t>
      </w:r>
      <w:proofErr w:type="gramStart"/>
      <w:r w:rsidRPr="0099655B">
        <w:rPr>
          <w:rFonts w:ascii="Times New Roman" w:eastAsia="Times New Roman" w:hAnsi="Times New Roman" w:cs="Times New Roman"/>
          <w:sz w:val="23"/>
          <w:szCs w:val="23"/>
          <w:lang w:val="en-US" w:eastAsia="ru-RU"/>
        </w:rPr>
        <w:t>kinds</w:t>
      </w:r>
      <w:proofErr w:type="gramEnd"/>
      <w:r w:rsidRPr="0099655B">
        <w:rPr>
          <w:rFonts w:ascii="Times New Roman" w:eastAsia="Times New Roman" w:hAnsi="Times New Roman" w:cs="Times New Roman"/>
          <w:sz w:val="23"/>
          <w:szCs w:val="23"/>
          <w:lang w:val="en-US" w:eastAsia="ru-RU"/>
        </w:rPr>
        <w:t xml:space="preserve"> materials that are insulators can transfer electrons from one substance to another. The substance that gains electrons acquires a negative charge, and the one that loses them acquires a positive charge. For example, rubbing a balloon against dry hair produces an opposite electric charge in the balloon and the hair (which will be drawn to the balloon). Similarly, shuffling over a carpet in dry weather will produce a sufficient electrostatic charge on a person's body to give a slight shock when the person touches a conductor.</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val="en-US" w:eastAsia="ru-RU"/>
        </w:rPr>
      </w:pPr>
      <w:r w:rsidRPr="0099655B">
        <w:rPr>
          <w:rFonts w:ascii="Times New Roman" w:eastAsia="Times New Roman" w:hAnsi="Times New Roman" w:cs="Times New Roman"/>
          <w:sz w:val="23"/>
          <w:szCs w:val="23"/>
          <w:lang w:val="en-US" w:eastAsia="ru-RU"/>
        </w:rPr>
        <w:t>Objects can also acquire an electric charge through a process called electrostatic induction. In the illustration Electrostatic Induction, a charged object (the negatively charged rod) is brought near an electrically insulated metal sphere, but not into contact with it. The excess electrons in the rod will repel the electrons from the part of the sphere nearest the rod to the part farthest from the rod. If electrons are allowed to escape from the sphere through an electrical connection to the ground, the sphere will be left with a net positive charge.</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val="en-US" w:eastAsia="ru-RU"/>
        </w:rPr>
      </w:pPr>
      <w:r w:rsidRPr="0099655B">
        <w:rPr>
          <w:rFonts w:ascii="Times New Roman" w:eastAsia="Times New Roman" w:hAnsi="Times New Roman" w:cs="Times New Roman"/>
          <w:sz w:val="23"/>
          <w:szCs w:val="23"/>
          <w:lang w:val="en-US" w:eastAsia="ru-RU"/>
        </w:rPr>
        <w:t>Current Electricity is produced by creating a difference in electric potential between two points connected by a conductor. A potential difference exists between two points when one has more electrons than the other. The point with excess electrons is called the negative terminal; the other, the positive terminal. The potential difference between the two terminals creates an electrical pressure called electromotive force (</w:t>
      </w:r>
      <w:proofErr w:type="spellStart"/>
      <w:r w:rsidRPr="0099655B">
        <w:rPr>
          <w:rFonts w:ascii="Times New Roman" w:eastAsia="Times New Roman" w:hAnsi="Times New Roman" w:cs="Times New Roman"/>
          <w:sz w:val="23"/>
          <w:szCs w:val="23"/>
          <w:lang w:val="en-US" w:eastAsia="ru-RU"/>
        </w:rPr>
        <w:t>emf</w:t>
      </w:r>
      <w:proofErr w:type="spellEnd"/>
      <w:r w:rsidRPr="0099655B">
        <w:rPr>
          <w:rFonts w:ascii="Times New Roman" w:eastAsia="Times New Roman" w:hAnsi="Times New Roman" w:cs="Times New Roman"/>
          <w:sz w:val="23"/>
          <w:szCs w:val="23"/>
          <w:lang w:val="en-US" w:eastAsia="ru-RU"/>
        </w:rPr>
        <w:t>), or voltage.</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val="en-US" w:eastAsia="ru-RU"/>
        </w:rPr>
      </w:pPr>
      <w:r w:rsidRPr="0099655B">
        <w:rPr>
          <w:rFonts w:ascii="Times New Roman" w:eastAsia="Times New Roman" w:hAnsi="Times New Roman" w:cs="Times New Roman"/>
          <w:sz w:val="23"/>
          <w:szCs w:val="23"/>
          <w:lang w:val="en-US" w:eastAsia="ru-RU"/>
        </w:rPr>
        <w:t>The two most common ways of creating a voltage to produce current are chemically (using batteries) and by electromagnetic induction (using generators). A voltage can also be created by heat, light, or mechanical pressure.</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val="en-US" w:eastAsia="ru-RU"/>
        </w:rPr>
      </w:pPr>
      <w:r w:rsidRPr="0099655B">
        <w:rPr>
          <w:rFonts w:ascii="Times New Roman" w:eastAsia="Times New Roman" w:hAnsi="Times New Roman" w:cs="Times New Roman"/>
          <w:sz w:val="23"/>
          <w:szCs w:val="23"/>
          <w:lang w:val="en-US" w:eastAsia="ru-RU"/>
        </w:rPr>
        <w:t>The electromagnetic induction method for producing an electric current involves the use of a permanent magnet or an electromagnet. When a wire is moved through a magnetic field, the electrons in the wire are displaced and move toward one end of the wire. This action makes one end negative, the other positive.</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val="en-US" w:eastAsia="ru-RU"/>
        </w:rPr>
      </w:pPr>
      <w:r w:rsidRPr="0099655B">
        <w:rPr>
          <w:rFonts w:ascii="Times New Roman" w:eastAsia="Times New Roman" w:hAnsi="Times New Roman" w:cs="Times New Roman"/>
          <w:sz w:val="23"/>
          <w:szCs w:val="23"/>
          <w:lang w:val="en-US" w:eastAsia="ru-RU"/>
        </w:rPr>
        <w:t>Under certain conditions, heat will cause electrons to flow between two different materials. One device for producing this effect is the thermocouple, which is used as a measuring instrument and as a control device.</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val="en-US" w:eastAsia="ru-RU"/>
        </w:rPr>
      </w:pPr>
    </w:p>
    <w:p w:rsidR="0099655B" w:rsidRPr="0099655B" w:rsidRDefault="0099655B" w:rsidP="0099655B">
      <w:pPr>
        <w:widowControl w:val="0"/>
        <w:autoSpaceDE w:val="0"/>
        <w:autoSpaceDN w:val="0"/>
        <w:adjustRightInd w:val="0"/>
        <w:spacing w:after="0" w:line="240" w:lineRule="auto"/>
        <w:ind w:left="567"/>
        <w:jc w:val="both"/>
        <w:rPr>
          <w:rFonts w:ascii="Times New Roman" w:eastAsia="Times New Roman" w:hAnsi="Times New Roman" w:cs="Times New Roman"/>
          <w:b/>
          <w:i/>
          <w:sz w:val="24"/>
          <w:szCs w:val="24"/>
          <w:u w:val="single"/>
          <w:lang w:eastAsia="ru-RU"/>
        </w:rPr>
      </w:pPr>
      <w:proofErr w:type="gramStart"/>
      <w:r w:rsidRPr="0099655B">
        <w:rPr>
          <w:rFonts w:ascii="Times New Roman" w:eastAsia="Times New Roman" w:hAnsi="Times New Roman" w:cs="Times New Roman"/>
          <w:b/>
          <w:i/>
          <w:sz w:val="24"/>
          <w:szCs w:val="24"/>
          <w:u w:val="single"/>
          <w:lang w:val="en-US" w:eastAsia="ru-RU"/>
        </w:rPr>
        <w:t>II</w:t>
      </w:r>
      <w:r w:rsidRPr="0099655B">
        <w:rPr>
          <w:rFonts w:ascii="Times New Roman" w:eastAsia="Times New Roman" w:hAnsi="Times New Roman" w:cs="Times New Roman"/>
          <w:b/>
          <w:i/>
          <w:sz w:val="24"/>
          <w:szCs w:val="24"/>
          <w:u w:val="single"/>
          <w:lang w:eastAsia="ru-RU"/>
        </w:rPr>
        <w:t xml:space="preserve">.Составьте свой </w:t>
      </w:r>
      <w:proofErr w:type="spellStart"/>
      <w:r w:rsidRPr="0099655B">
        <w:rPr>
          <w:rFonts w:ascii="Times New Roman" w:eastAsia="Times New Roman" w:hAnsi="Times New Roman" w:cs="Times New Roman"/>
          <w:b/>
          <w:i/>
          <w:sz w:val="24"/>
          <w:szCs w:val="24"/>
          <w:u w:val="single"/>
          <w:lang w:eastAsia="ru-RU"/>
        </w:rPr>
        <w:t>вокабуляр</w:t>
      </w:r>
      <w:proofErr w:type="spellEnd"/>
      <w:r w:rsidRPr="0099655B">
        <w:rPr>
          <w:rFonts w:ascii="Times New Roman" w:eastAsia="Times New Roman" w:hAnsi="Times New Roman" w:cs="Times New Roman"/>
          <w:b/>
          <w:i/>
          <w:sz w:val="24"/>
          <w:szCs w:val="24"/>
          <w:u w:val="single"/>
          <w:lang w:eastAsia="ru-RU"/>
        </w:rPr>
        <w:t xml:space="preserve"> из слов, встретившихся при переводе текста.</w:t>
      </w:r>
      <w:proofErr w:type="gramEnd"/>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u w:val="single"/>
          <w:lang w:val="en-US" w:eastAsia="ru-RU"/>
        </w:rPr>
      </w:pPr>
      <w:r w:rsidRPr="0099655B">
        <w:rPr>
          <w:rFonts w:ascii="Times New Roman" w:eastAsia="Times New Roman" w:hAnsi="Times New Roman" w:cs="Times New Roman"/>
          <w:b/>
          <w:bCs/>
          <w:i/>
          <w:iCs/>
          <w:color w:val="000000"/>
          <w:sz w:val="24"/>
          <w:szCs w:val="24"/>
          <w:u w:val="single"/>
          <w:lang w:val="en-US" w:eastAsia="ru-RU"/>
        </w:rPr>
        <w:t>III</w:t>
      </w:r>
      <w:r w:rsidRPr="0099655B">
        <w:rPr>
          <w:rFonts w:ascii="Times New Roman" w:eastAsia="Times New Roman" w:hAnsi="Times New Roman" w:cs="Times New Roman"/>
          <w:b/>
          <w:bCs/>
          <w:i/>
          <w:iCs/>
          <w:color w:val="000000"/>
          <w:sz w:val="24"/>
          <w:szCs w:val="24"/>
          <w:u w:val="single"/>
          <w:lang w:eastAsia="ru-RU"/>
        </w:rPr>
        <w:t>. Ответьте письменно на вопросы по тексту. Вопросы</w:t>
      </w:r>
      <w:r w:rsidRPr="0099655B">
        <w:rPr>
          <w:rFonts w:ascii="Times New Roman" w:eastAsia="Times New Roman" w:hAnsi="Times New Roman" w:cs="Times New Roman"/>
          <w:b/>
          <w:bCs/>
          <w:i/>
          <w:iCs/>
          <w:color w:val="000000"/>
          <w:sz w:val="24"/>
          <w:szCs w:val="24"/>
          <w:u w:val="single"/>
          <w:lang w:val="en-US" w:eastAsia="ru-RU"/>
        </w:rPr>
        <w:t xml:space="preserve"> </w:t>
      </w:r>
      <w:r w:rsidRPr="0099655B">
        <w:rPr>
          <w:rFonts w:ascii="Times New Roman" w:eastAsia="Times New Roman" w:hAnsi="Times New Roman" w:cs="Times New Roman"/>
          <w:b/>
          <w:bCs/>
          <w:i/>
          <w:iCs/>
          <w:color w:val="000000"/>
          <w:sz w:val="24"/>
          <w:szCs w:val="24"/>
          <w:u w:val="single"/>
          <w:lang w:eastAsia="ru-RU"/>
        </w:rPr>
        <w:t>перепишите</w:t>
      </w:r>
      <w:r w:rsidRPr="0099655B">
        <w:rPr>
          <w:rFonts w:ascii="Times New Roman" w:eastAsia="Times New Roman" w:hAnsi="Times New Roman" w:cs="Times New Roman"/>
          <w:b/>
          <w:bCs/>
          <w:i/>
          <w:iCs/>
          <w:color w:val="000000"/>
          <w:sz w:val="24"/>
          <w:szCs w:val="24"/>
          <w:u w:val="single"/>
          <w:lang w:val="en-US" w:eastAsia="ru-RU"/>
        </w:rPr>
        <w:t>.</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t>1) What is static electricity?</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t>2) By what is current electricity produced?</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t>3) Which ways of creating a voltage to produce current do you know?</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r w:rsidRPr="0099655B">
        <w:rPr>
          <w:rFonts w:ascii="Times New Roman" w:eastAsia="Times New Roman" w:hAnsi="Times New Roman" w:cs="Times New Roman"/>
          <w:b/>
          <w:i/>
          <w:sz w:val="24"/>
          <w:szCs w:val="24"/>
          <w:lang w:val="en-US" w:eastAsia="ru-RU"/>
        </w:rPr>
        <w:t>IV</w:t>
      </w:r>
      <w:r w:rsidRPr="0099655B">
        <w:rPr>
          <w:rFonts w:ascii="Times New Roman" w:eastAsia="Times New Roman" w:hAnsi="Times New Roman" w:cs="Times New Roman"/>
          <w:b/>
          <w:i/>
          <w:sz w:val="24"/>
          <w:szCs w:val="24"/>
          <w:lang w:eastAsia="ru-RU"/>
        </w:rPr>
        <w:t>.</w:t>
      </w:r>
      <w:r w:rsidRPr="0099655B">
        <w:rPr>
          <w:rFonts w:ascii="Times New Roman" w:eastAsia="Times New Roman" w:hAnsi="Times New Roman" w:cs="Times New Roman"/>
          <w:b/>
          <w:i/>
          <w:sz w:val="24"/>
          <w:szCs w:val="24"/>
          <w:u w:val="single"/>
          <w:lang w:eastAsia="ru-RU"/>
        </w:rPr>
        <w:t xml:space="preserve"> Найдите в тексте эквиваленты следующих слов и словосочетаний: </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t>A charged object, rubbing, friction, an electric current, a sufficient electrostatic charge, the negative terminal; the thermocouple, the positive terminal, insulators, electrostatic induction, to repel the electrons from the part of the sphere nearest the rod to the part farthest from the rod, electromotive force (</w:t>
      </w:r>
      <w:proofErr w:type="spellStart"/>
      <w:r w:rsidRPr="0099655B">
        <w:rPr>
          <w:rFonts w:ascii="Times New Roman" w:eastAsia="Times New Roman" w:hAnsi="Times New Roman" w:cs="Times New Roman"/>
          <w:sz w:val="24"/>
          <w:szCs w:val="24"/>
          <w:lang w:val="en-US" w:eastAsia="ru-RU"/>
        </w:rPr>
        <w:t>emf</w:t>
      </w:r>
      <w:proofErr w:type="spellEnd"/>
      <w:r w:rsidRPr="0099655B">
        <w:rPr>
          <w:rFonts w:ascii="Times New Roman" w:eastAsia="Times New Roman" w:hAnsi="Times New Roman" w:cs="Times New Roman"/>
          <w:sz w:val="24"/>
          <w:szCs w:val="24"/>
          <w:lang w:val="en-US" w:eastAsia="ru-RU"/>
        </w:rPr>
        <w:t>), electromagnetic induction method.</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r w:rsidRPr="0099655B">
        <w:rPr>
          <w:rFonts w:ascii="Times New Roman" w:eastAsia="Times New Roman" w:hAnsi="Times New Roman" w:cs="Times New Roman"/>
          <w:b/>
          <w:i/>
          <w:sz w:val="24"/>
          <w:szCs w:val="24"/>
          <w:u w:val="single"/>
          <w:lang w:val="en-US" w:eastAsia="ru-RU"/>
        </w:rPr>
        <w:t>V</w:t>
      </w:r>
      <w:r w:rsidRPr="0099655B">
        <w:rPr>
          <w:rFonts w:ascii="Times New Roman" w:eastAsia="Times New Roman" w:hAnsi="Times New Roman" w:cs="Times New Roman"/>
          <w:b/>
          <w:i/>
          <w:sz w:val="24"/>
          <w:szCs w:val="24"/>
          <w:u w:val="single"/>
          <w:lang w:eastAsia="ru-RU"/>
        </w:rPr>
        <w:t>. Поставьте глагол-сказуемое в нужной форме (</w:t>
      </w:r>
      <w:r w:rsidRPr="0099655B">
        <w:rPr>
          <w:rFonts w:ascii="Times New Roman" w:eastAsia="Times New Roman" w:hAnsi="Times New Roman" w:cs="Times New Roman"/>
          <w:b/>
          <w:i/>
          <w:sz w:val="24"/>
          <w:szCs w:val="24"/>
          <w:u w:val="single"/>
          <w:lang w:val="en-US" w:eastAsia="ru-RU"/>
        </w:rPr>
        <w:t>Present</w:t>
      </w:r>
      <w:r w:rsidRPr="0099655B">
        <w:rPr>
          <w:rFonts w:ascii="Times New Roman" w:eastAsia="Times New Roman" w:hAnsi="Times New Roman" w:cs="Times New Roman"/>
          <w:b/>
          <w:i/>
          <w:sz w:val="24"/>
          <w:szCs w:val="24"/>
          <w:u w:val="single"/>
          <w:lang w:eastAsia="ru-RU"/>
        </w:rPr>
        <w:t xml:space="preserve">, </w:t>
      </w:r>
      <w:r w:rsidRPr="0099655B">
        <w:rPr>
          <w:rFonts w:ascii="Times New Roman" w:eastAsia="Times New Roman" w:hAnsi="Times New Roman" w:cs="Times New Roman"/>
          <w:b/>
          <w:i/>
          <w:sz w:val="24"/>
          <w:szCs w:val="24"/>
          <w:u w:val="single"/>
          <w:lang w:val="en-US" w:eastAsia="ru-RU"/>
        </w:rPr>
        <w:t>Past</w:t>
      </w:r>
      <w:r w:rsidRPr="0099655B">
        <w:rPr>
          <w:rFonts w:ascii="Times New Roman" w:eastAsia="Times New Roman" w:hAnsi="Times New Roman" w:cs="Times New Roman"/>
          <w:b/>
          <w:i/>
          <w:sz w:val="24"/>
          <w:szCs w:val="24"/>
          <w:u w:val="single"/>
          <w:lang w:eastAsia="ru-RU"/>
        </w:rPr>
        <w:t xml:space="preserve">, </w:t>
      </w:r>
      <w:r w:rsidRPr="0099655B">
        <w:rPr>
          <w:rFonts w:ascii="Times New Roman" w:eastAsia="Times New Roman" w:hAnsi="Times New Roman" w:cs="Times New Roman"/>
          <w:b/>
          <w:i/>
          <w:sz w:val="24"/>
          <w:szCs w:val="24"/>
          <w:u w:val="single"/>
          <w:lang w:val="en-US" w:eastAsia="ru-RU"/>
        </w:rPr>
        <w:t>Future</w:t>
      </w:r>
      <w:r w:rsidRPr="0099655B">
        <w:rPr>
          <w:rFonts w:ascii="Times New Roman" w:eastAsia="Times New Roman" w:hAnsi="Times New Roman" w:cs="Times New Roman"/>
          <w:b/>
          <w:i/>
          <w:sz w:val="24"/>
          <w:szCs w:val="24"/>
          <w:u w:val="single"/>
          <w:lang w:eastAsia="ru-RU"/>
        </w:rPr>
        <w:t xml:space="preserve"> </w:t>
      </w:r>
      <w:r w:rsidRPr="0099655B">
        <w:rPr>
          <w:rFonts w:ascii="Times New Roman" w:eastAsia="Times New Roman" w:hAnsi="Times New Roman" w:cs="Times New Roman"/>
          <w:b/>
          <w:i/>
          <w:sz w:val="24"/>
          <w:szCs w:val="24"/>
          <w:u w:val="single"/>
          <w:lang w:val="en-US" w:eastAsia="ru-RU"/>
        </w:rPr>
        <w:t>Simple</w:t>
      </w:r>
      <w:r w:rsidRPr="0099655B">
        <w:rPr>
          <w:rFonts w:ascii="Times New Roman" w:eastAsia="Times New Roman" w:hAnsi="Times New Roman" w:cs="Times New Roman"/>
          <w:b/>
          <w:i/>
          <w:sz w:val="24"/>
          <w:szCs w:val="24"/>
          <w:u w:val="single"/>
          <w:lang w:eastAsia="ru-RU"/>
        </w:rPr>
        <w:t>)</w:t>
      </w:r>
    </w:p>
    <w:p w:rsidR="0099655B" w:rsidRPr="0099655B" w:rsidRDefault="0099655B" w:rsidP="0099655B">
      <w:pPr>
        <w:widowControl w:val="0"/>
        <w:numPr>
          <w:ilvl w:val="0"/>
          <w:numId w:val="3"/>
        </w:num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lastRenderedPageBreak/>
        <w:t>She (not/ to teach) English at school.</w:t>
      </w:r>
    </w:p>
    <w:p w:rsidR="0099655B" w:rsidRPr="0099655B" w:rsidRDefault="0099655B" w:rsidP="0099655B">
      <w:pPr>
        <w:widowControl w:val="0"/>
        <w:numPr>
          <w:ilvl w:val="0"/>
          <w:numId w:val="3"/>
        </w:num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t>You (to meet) him yesterday?</w:t>
      </w:r>
    </w:p>
    <w:p w:rsidR="0099655B" w:rsidRPr="0099655B" w:rsidRDefault="0099655B" w:rsidP="0099655B">
      <w:pPr>
        <w:widowControl w:val="0"/>
        <w:numPr>
          <w:ilvl w:val="0"/>
          <w:numId w:val="3"/>
        </w:num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t>The firm (to buy) new computers next month.</w:t>
      </w:r>
    </w:p>
    <w:p w:rsidR="0099655B" w:rsidRPr="0099655B" w:rsidRDefault="0099655B" w:rsidP="0099655B">
      <w:pPr>
        <w:widowControl w:val="0"/>
        <w:numPr>
          <w:ilvl w:val="0"/>
          <w:numId w:val="3"/>
        </w:num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t>The Dean (to ask) many questions at the lecture last week.</w:t>
      </w:r>
    </w:p>
    <w:p w:rsidR="0099655B" w:rsidRPr="0099655B" w:rsidRDefault="0099655B" w:rsidP="0099655B">
      <w:pPr>
        <w:widowControl w:val="0"/>
        <w:numPr>
          <w:ilvl w:val="0"/>
          <w:numId w:val="3"/>
        </w:num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t>Where you (to go) next summer?</w:t>
      </w:r>
    </w:p>
    <w:p w:rsidR="0099655B" w:rsidRPr="0099655B" w:rsidRDefault="0099655B" w:rsidP="0099655B">
      <w:pPr>
        <w:widowControl w:val="0"/>
        <w:numPr>
          <w:ilvl w:val="0"/>
          <w:numId w:val="3"/>
        </w:num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t>They (to use) new scientific data for their last experiment.</w:t>
      </w:r>
    </w:p>
    <w:p w:rsidR="0099655B" w:rsidRPr="0099655B" w:rsidRDefault="0099655B" w:rsidP="0099655B">
      <w:pPr>
        <w:widowControl w:val="0"/>
        <w:numPr>
          <w:ilvl w:val="0"/>
          <w:numId w:val="3"/>
        </w:num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t>When the concert (to be over) all the people (to leave) the hall.</w:t>
      </w:r>
    </w:p>
    <w:p w:rsidR="0099655B" w:rsidRPr="0099655B" w:rsidRDefault="0099655B" w:rsidP="0099655B">
      <w:pPr>
        <w:widowControl w:val="0"/>
        <w:numPr>
          <w:ilvl w:val="0"/>
          <w:numId w:val="3"/>
        </w:num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t>Every year students (to take part) in scientific research.</w:t>
      </w:r>
    </w:p>
    <w:p w:rsidR="0099655B" w:rsidRPr="0099655B" w:rsidRDefault="0099655B" w:rsidP="0099655B">
      <w:pPr>
        <w:widowControl w:val="0"/>
        <w:numPr>
          <w:ilvl w:val="0"/>
          <w:numId w:val="3"/>
        </w:num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t>The first computer (to appear) in the 1960-s.</w:t>
      </w:r>
    </w:p>
    <w:p w:rsidR="0099655B" w:rsidRPr="0099655B" w:rsidRDefault="0099655B" w:rsidP="0099655B">
      <w:pPr>
        <w:widowControl w:val="0"/>
        <w:numPr>
          <w:ilvl w:val="0"/>
          <w:numId w:val="3"/>
        </w:numPr>
        <w:tabs>
          <w:tab w:val="left" w:pos="709"/>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t>If the weather (to be) fine, we (to go) to the village.</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r w:rsidRPr="0099655B">
        <w:rPr>
          <w:rFonts w:ascii="Times New Roman" w:eastAsia="Times New Roman" w:hAnsi="Times New Roman" w:cs="Times New Roman"/>
          <w:b/>
          <w:i/>
          <w:sz w:val="24"/>
          <w:szCs w:val="24"/>
          <w:u w:val="single"/>
          <w:lang w:val="en-US" w:eastAsia="ru-RU"/>
        </w:rPr>
        <w:t>VI</w:t>
      </w:r>
      <w:r w:rsidRPr="0099655B">
        <w:rPr>
          <w:rFonts w:ascii="Times New Roman" w:eastAsia="Times New Roman" w:hAnsi="Times New Roman" w:cs="Times New Roman"/>
          <w:b/>
          <w:i/>
          <w:sz w:val="24"/>
          <w:szCs w:val="24"/>
          <w:u w:val="single"/>
          <w:lang w:eastAsia="ru-RU"/>
        </w:rPr>
        <w:t xml:space="preserve">. Употребите правильную форму глагола в условных предложениях: </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99655B">
        <w:rPr>
          <w:rFonts w:ascii="Times New Roman" w:eastAsia="Times New Roman" w:hAnsi="Times New Roman" w:cs="Times New Roman"/>
          <w:sz w:val="24"/>
          <w:szCs w:val="24"/>
          <w:lang w:val="en-US" w:eastAsia="ru-RU"/>
        </w:rPr>
        <w:t xml:space="preserve">1. I (interpret) … for you at the conference tomorrow if I (be) … not already scheduled to work at the UN. I have a friend who (do) … it for you, if she (be, not) … busy. 2. If I (have) enough money, I (backpack) around </w:t>
      </w:r>
      <w:smartTag w:uri="urn:schemas-microsoft-com:office:smarttags" w:element="place">
        <w:r w:rsidRPr="0099655B">
          <w:rPr>
            <w:rFonts w:ascii="Times New Roman" w:eastAsia="Times New Roman" w:hAnsi="Times New Roman" w:cs="Times New Roman"/>
            <w:sz w:val="24"/>
            <w:szCs w:val="24"/>
            <w:lang w:val="en-US" w:eastAsia="ru-RU"/>
          </w:rPr>
          <w:t>Europe</w:t>
        </w:r>
      </w:smartTag>
      <w:r w:rsidRPr="0099655B">
        <w:rPr>
          <w:rFonts w:ascii="Times New Roman" w:eastAsia="Times New Roman" w:hAnsi="Times New Roman" w:cs="Times New Roman"/>
          <w:sz w:val="24"/>
          <w:szCs w:val="24"/>
          <w:lang w:val="en-US" w:eastAsia="ru-RU"/>
        </w:rPr>
        <w:t xml:space="preserve">. But, unfortunately, I am broke. 3. If I (have) enough money in my twenties, I (backpack) around </w:t>
      </w:r>
      <w:smartTag w:uri="urn:schemas-microsoft-com:office:smarttags" w:element="place">
        <w:r w:rsidRPr="0099655B">
          <w:rPr>
            <w:rFonts w:ascii="Times New Roman" w:eastAsia="Times New Roman" w:hAnsi="Times New Roman" w:cs="Times New Roman"/>
            <w:sz w:val="24"/>
            <w:szCs w:val="24"/>
            <w:lang w:val="en-US" w:eastAsia="ru-RU"/>
          </w:rPr>
          <w:t>Europe</w:t>
        </w:r>
      </w:smartTag>
      <w:r w:rsidRPr="0099655B">
        <w:rPr>
          <w:rFonts w:ascii="Times New Roman" w:eastAsia="Times New Roman" w:hAnsi="Times New Roman" w:cs="Times New Roman"/>
          <w:sz w:val="24"/>
          <w:szCs w:val="24"/>
          <w:lang w:val="en-US" w:eastAsia="ru-RU"/>
        </w:rPr>
        <w:t xml:space="preserve">. But, unfortunately, I was broke. 4. If the price of this tour to GB (come) down, more people will buy it. </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r w:rsidRPr="0099655B">
        <w:rPr>
          <w:rFonts w:ascii="Times New Roman" w:eastAsia="Times New Roman" w:hAnsi="Times New Roman" w:cs="Times New Roman"/>
          <w:b/>
          <w:i/>
          <w:sz w:val="24"/>
          <w:szCs w:val="24"/>
          <w:u w:val="single"/>
          <w:lang w:val="en-US" w:eastAsia="ru-RU"/>
        </w:rPr>
        <w:t>VII</w:t>
      </w:r>
      <w:r w:rsidRPr="0099655B">
        <w:rPr>
          <w:rFonts w:ascii="Times New Roman" w:eastAsia="Times New Roman" w:hAnsi="Times New Roman" w:cs="Times New Roman"/>
          <w:b/>
          <w:i/>
          <w:sz w:val="24"/>
          <w:szCs w:val="24"/>
          <w:u w:val="single"/>
          <w:lang w:eastAsia="ru-RU"/>
        </w:rPr>
        <w:t>. Переведите на английский язык, учитывая три типа условных предложений:</w:t>
      </w:r>
    </w:p>
    <w:p w:rsidR="0099655B" w:rsidRPr="0099655B" w:rsidRDefault="0099655B" w:rsidP="0099655B">
      <w:pPr>
        <w:suppressAutoHyphens/>
        <w:spacing w:after="0" w:line="240" w:lineRule="auto"/>
        <w:ind w:firstLine="567"/>
        <w:jc w:val="both"/>
        <w:rPr>
          <w:rFonts w:ascii="Times New Roman" w:eastAsia="Times New Roman" w:hAnsi="Times New Roman" w:cs="Times New Roman"/>
          <w:iCs/>
          <w:sz w:val="24"/>
          <w:szCs w:val="24"/>
          <w:lang w:eastAsia="ar-SA"/>
        </w:rPr>
      </w:pPr>
      <w:r w:rsidRPr="0099655B">
        <w:rPr>
          <w:rFonts w:ascii="Times New Roman" w:eastAsia="Times New Roman" w:hAnsi="Times New Roman" w:cs="Times New Roman"/>
          <w:iCs/>
          <w:sz w:val="24"/>
          <w:szCs w:val="24"/>
          <w:lang w:eastAsia="ar-SA"/>
        </w:rPr>
        <w:t xml:space="preserve">1. Я помогу вам, если приду рано. 2. Если бы он был осторожнее, он бы не попал в дорожное происшествие. 3. Я дам вам мой номер телефона на тот случай, если вы захотите мне позвонить. 4. Если бы она принялась учить английский еще в детстве, она  бы знала его сейчас очень хорошо. 5. Если бы он не ел так много, он бы не умер так рано. </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b/>
          <w:bCs/>
          <w:i/>
          <w:iCs/>
          <w:sz w:val="24"/>
          <w:szCs w:val="24"/>
          <w:u w:val="single"/>
          <w:lang w:eastAsia="ru-RU"/>
        </w:rPr>
      </w:pPr>
      <w:r w:rsidRPr="0099655B">
        <w:rPr>
          <w:rFonts w:ascii="Times New Roman" w:eastAsia="Calibri" w:hAnsi="Times New Roman" w:cs="Times New Roman"/>
          <w:b/>
          <w:bCs/>
          <w:i/>
          <w:iCs/>
          <w:sz w:val="24"/>
          <w:szCs w:val="24"/>
          <w:u w:val="single"/>
          <w:lang w:val="en-US" w:eastAsia="ru-RU"/>
        </w:rPr>
        <w:t>VIII</w:t>
      </w:r>
      <w:r w:rsidRPr="0099655B">
        <w:rPr>
          <w:rFonts w:ascii="Times New Roman" w:eastAsia="Calibri" w:hAnsi="Times New Roman" w:cs="Times New Roman"/>
          <w:b/>
          <w:bCs/>
          <w:i/>
          <w:iCs/>
          <w:sz w:val="24"/>
          <w:szCs w:val="24"/>
          <w:u w:val="single"/>
          <w:lang w:eastAsia="ru-RU"/>
        </w:rPr>
        <w:t>. Из нескольких вариантов (1, 2, 3, 4) выберите единственно правильный.</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b/>
          <w:bCs/>
          <w:sz w:val="24"/>
          <w:szCs w:val="24"/>
          <w:lang w:val="en-US" w:eastAsia="ru-RU"/>
        </w:rPr>
      </w:pPr>
      <w:r w:rsidRPr="0099655B">
        <w:rPr>
          <w:rFonts w:ascii="Times New Roman" w:eastAsia="Calibri" w:hAnsi="Times New Roman" w:cs="Times New Roman"/>
          <w:b/>
          <w:bCs/>
          <w:sz w:val="24"/>
          <w:szCs w:val="24"/>
          <w:lang w:val="en-US" w:eastAsia="ru-RU"/>
        </w:rPr>
        <w:t>1. If I had known you had a mobile phone I... you.</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99655B">
        <w:rPr>
          <w:rFonts w:ascii="Times New Roman" w:eastAsia="Calibri" w:hAnsi="Times New Roman" w:cs="Times New Roman"/>
          <w:sz w:val="24"/>
          <w:szCs w:val="24"/>
          <w:lang w:val="en-US" w:eastAsia="ru-RU"/>
        </w:rPr>
        <w:t>1. would contact 2. had contacted</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99655B">
        <w:rPr>
          <w:rFonts w:ascii="Times New Roman" w:eastAsia="Calibri" w:hAnsi="Times New Roman" w:cs="Times New Roman"/>
          <w:sz w:val="24"/>
          <w:szCs w:val="24"/>
          <w:lang w:val="en-US" w:eastAsia="ru-RU"/>
        </w:rPr>
        <w:t>3. contacted 4. would have contacted</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b/>
          <w:bCs/>
          <w:sz w:val="24"/>
          <w:szCs w:val="24"/>
          <w:lang w:val="en-US" w:eastAsia="ru-RU"/>
        </w:rPr>
      </w:pPr>
      <w:r w:rsidRPr="0099655B">
        <w:rPr>
          <w:rFonts w:ascii="Times New Roman" w:eastAsia="Calibri" w:hAnsi="Times New Roman" w:cs="Times New Roman"/>
          <w:b/>
          <w:bCs/>
          <w:sz w:val="24"/>
          <w:szCs w:val="24"/>
          <w:lang w:val="en-US" w:eastAsia="ru-RU"/>
        </w:rPr>
        <w:t>2. If she could cook as well as you, she ... a restaurant.</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99655B">
        <w:rPr>
          <w:rFonts w:ascii="Times New Roman" w:eastAsia="Calibri" w:hAnsi="Times New Roman" w:cs="Times New Roman"/>
          <w:sz w:val="24"/>
          <w:szCs w:val="24"/>
          <w:lang w:val="en-US" w:eastAsia="ru-RU"/>
        </w:rPr>
        <w:t>1. would open 2. will open</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99655B">
        <w:rPr>
          <w:rFonts w:ascii="Times New Roman" w:eastAsia="Calibri" w:hAnsi="Times New Roman" w:cs="Times New Roman"/>
          <w:sz w:val="24"/>
          <w:szCs w:val="24"/>
          <w:lang w:val="en-US" w:eastAsia="ru-RU"/>
        </w:rPr>
        <w:t>3. had opened 4. opened</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b/>
          <w:bCs/>
          <w:sz w:val="24"/>
          <w:szCs w:val="24"/>
          <w:lang w:val="en-US" w:eastAsia="ru-RU"/>
        </w:rPr>
      </w:pPr>
      <w:r w:rsidRPr="0099655B">
        <w:rPr>
          <w:rFonts w:ascii="Times New Roman" w:eastAsia="Calibri" w:hAnsi="Times New Roman" w:cs="Times New Roman"/>
          <w:b/>
          <w:bCs/>
          <w:sz w:val="24"/>
          <w:szCs w:val="24"/>
          <w:lang w:val="en-US" w:eastAsia="ru-RU"/>
        </w:rPr>
        <w:t>3. If it … I'll come and meet you in the car.</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99655B">
        <w:rPr>
          <w:rFonts w:ascii="Times New Roman" w:eastAsia="Calibri" w:hAnsi="Times New Roman" w:cs="Times New Roman"/>
          <w:sz w:val="24"/>
          <w:szCs w:val="24"/>
          <w:lang w:val="en-US" w:eastAsia="ru-RU"/>
        </w:rPr>
        <w:t>1. rain 2. will rain</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99655B">
        <w:rPr>
          <w:rFonts w:ascii="Times New Roman" w:eastAsia="Calibri" w:hAnsi="Times New Roman" w:cs="Times New Roman"/>
          <w:sz w:val="24"/>
          <w:szCs w:val="24"/>
          <w:lang w:val="en-US" w:eastAsia="ru-RU"/>
        </w:rPr>
        <w:t>3. rains 4. would rain</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b/>
          <w:bCs/>
          <w:sz w:val="24"/>
          <w:szCs w:val="24"/>
          <w:lang w:val="en-US" w:eastAsia="ru-RU"/>
        </w:rPr>
      </w:pPr>
      <w:r w:rsidRPr="0099655B">
        <w:rPr>
          <w:rFonts w:ascii="Times New Roman" w:eastAsia="Calibri" w:hAnsi="Times New Roman" w:cs="Times New Roman"/>
          <w:b/>
          <w:bCs/>
          <w:sz w:val="24"/>
          <w:szCs w:val="24"/>
          <w:lang w:val="en-US" w:eastAsia="ru-RU"/>
        </w:rPr>
        <w:t>4. It … wonderful if he had said that. But he didn't.</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99655B">
        <w:rPr>
          <w:rFonts w:ascii="Times New Roman" w:eastAsia="Calibri" w:hAnsi="Times New Roman" w:cs="Times New Roman"/>
          <w:sz w:val="24"/>
          <w:szCs w:val="24"/>
          <w:lang w:val="en-US" w:eastAsia="ru-RU"/>
        </w:rPr>
        <w:t>1. was 2. will be</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99655B">
        <w:rPr>
          <w:rFonts w:ascii="Times New Roman" w:eastAsia="Calibri" w:hAnsi="Times New Roman" w:cs="Times New Roman"/>
          <w:sz w:val="24"/>
          <w:szCs w:val="24"/>
          <w:lang w:val="en-US" w:eastAsia="ru-RU"/>
        </w:rPr>
        <w:t>3. would be 4. would have been</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b/>
          <w:bCs/>
          <w:sz w:val="24"/>
          <w:szCs w:val="24"/>
          <w:lang w:val="en-US" w:eastAsia="ru-RU"/>
        </w:rPr>
      </w:pPr>
      <w:r w:rsidRPr="0099655B">
        <w:rPr>
          <w:rFonts w:ascii="Times New Roman" w:eastAsia="Calibri" w:hAnsi="Times New Roman" w:cs="Times New Roman"/>
          <w:b/>
          <w:bCs/>
          <w:sz w:val="24"/>
          <w:szCs w:val="24"/>
          <w:lang w:val="en-US" w:eastAsia="ru-RU"/>
        </w:rPr>
        <w:t>5. We'll go to the theatre to-night if we ... the tickets.</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99655B">
        <w:rPr>
          <w:rFonts w:ascii="Times New Roman" w:eastAsia="Calibri" w:hAnsi="Times New Roman" w:cs="Times New Roman"/>
          <w:sz w:val="24"/>
          <w:szCs w:val="24"/>
          <w:lang w:val="en-US" w:eastAsia="ru-RU"/>
        </w:rPr>
        <w:t>1. get 2. will get</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99655B">
        <w:rPr>
          <w:rFonts w:ascii="Times New Roman" w:eastAsia="Calibri" w:hAnsi="Times New Roman" w:cs="Times New Roman"/>
          <w:sz w:val="24"/>
          <w:szCs w:val="24"/>
          <w:lang w:val="en-US" w:eastAsia="ru-RU"/>
        </w:rPr>
        <w:t>3. are getting 4. would get</w:t>
      </w:r>
    </w:p>
    <w:p w:rsidR="0099655B" w:rsidRPr="0099655B" w:rsidRDefault="0099655B" w:rsidP="0099655B">
      <w:pPr>
        <w:widowControl w:val="0"/>
        <w:autoSpaceDE w:val="0"/>
        <w:autoSpaceDN w:val="0"/>
        <w:adjustRightInd w:val="0"/>
        <w:spacing w:after="0" w:line="240" w:lineRule="auto"/>
        <w:ind w:firstLine="567"/>
        <w:jc w:val="both"/>
        <w:rPr>
          <w:rFonts w:ascii="Times New Roman" w:eastAsia="Calibri" w:hAnsi="Times New Roman" w:cs="Times New Roman"/>
          <w:b/>
          <w:i/>
          <w:sz w:val="24"/>
          <w:szCs w:val="24"/>
          <w:u w:val="single"/>
          <w:lang w:eastAsia="ru-RU"/>
        </w:rPr>
      </w:pPr>
      <w:r w:rsidRPr="0099655B">
        <w:rPr>
          <w:rFonts w:ascii="Times New Roman" w:eastAsia="Calibri" w:hAnsi="Times New Roman" w:cs="Times New Roman"/>
          <w:b/>
          <w:i/>
          <w:sz w:val="24"/>
          <w:szCs w:val="24"/>
          <w:u w:val="single"/>
          <w:lang w:val="en-US" w:eastAsia="ru-RU"/>
        </w:rPr>
        <w:t>IX</w:t>
      </w:r>
      <w:r w:rsidRPr="0099655B">
        <w:rPr>
          <w:rFonts w:ascii="Times New Roman" w:eastAsia="Calibri" w:hAnsi="Times New Roman" w:cs="Times New Roman"/>
          <w:b/>
          <w:i/>
          <w:sz w:val="24"/>
          <w:szCs w:val="24"/>
          <w:u w:val="single"/>
          <w:lang w:eastAsia="ru-RU"/>
        </w:rPr>
        <w:t>. Представьте, что вы устраиваетесь на работу и вам надо написать свое резюме на английском языке. Составьте его в письменной форме.</w:t>
      </w:r>
    </w:p>
    <w:p w:rsidR="0099655B" w:rsidRPr="0099655B" w:rsidRDefault="0099655B" w:rsidP="0099655B">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99655B" w:rsidRPr="0099655B" w:rsidRDefault="0099655B" w:rsidP="0099655B">
      <w:pPr>
        <w:widowControl w:val="0"/>
        <w:tabs>
          <w:tab w:val="left" w:pos="426"/>
        </w:tabs>
        <w:autoSpaceDE w:val="0"/>
        <w:autoSpaceDN w:val="0"/>
        <w:adjustRightInd w:val="0"/>
        <w:spacing w:after="0" w:line="240" w:lineRule="auto"/>
        <w:jc w:val="both"/>
        <w:rPr>
          <w:rFonts w:ascii="Times New Roman" w:eastAsia="Times New Roman" w:hAnsi="Times New Roman" w:cs="Times New Roman"/>
          <w:b/>
          <w:i/>
          <w:sz w:val="20"/>
          <w:szCs w:val="20"/>
          <w:u w:val="single"/>
          <w:lang w:eastAsia="ru-RU"/>
        </w:rPr>
      </w:pPr>
      <w:r w:rsidRPr="0099655B">
        <w:rPr>
          <w:rFonts w:ascii="Times New Roman" w:eastAsia="Times New Roman" w:hAnsi="Times New Roman" w:cs="Times New Roman"/>
          <w:b/>
          <w:i/>
          <w:sz w:val="20"/>
          <w:szCs w:val="20"/>
          <w:u w:val="single"/>
          <w:lang w:eastAsia="ru-RU"/>
        </w:rPr>
        <w:t>Рекомендуемая литература:</w:t>
      </w:r>
    </w:p>
    <w:p w:rsidR="0099655B" w:rsidRPr="0099655B" w:rsidRDefault="0099655B" w:rsidP="0099655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9655B">
        <w:rPr>
          <w:rFonts w:ascii="Times New Roman" w:eastAsia="Times New Roman" w:hAnsi="Times New Roman" w:cs="Times New Roman"/>
          <w:sz w:val="20"/>
          <w:szCs w:val="20"/>
          <w:lang w:eastAsia="ru-RU"/>
        </w:rPr>
        <w:t xml:space="preserve">1.Английский язык для </w:t>
      </w:r>
      <w:proofErr w:type="spellStart"/>
      <w:r w:rsidRPr="0099655B">
        <w:rPr>
          <w:rFonts w:ascii="Times New Roman" w:eastAsia="Times New Roman" w:hAnsi="Times New Roman" w:cs="Times New Roman"/>
          <w:sz w:val="20"/>
          <w:szCs w:val="20"/>
          <w:lang w:eastAsia="ru-RU"/>
        </w:rPr>
        <w:t>инженеров:Учебник</w:t>
      </w:r>
      <w:proofErr w:type="spellEnd"/>
      <w:r w:rsidRPr="0099655B">
        <w:rPr>
          <w:rFonts w:ascii="Times New Roman" w:eastAsia="Times New Roman" w:hAnsi="Times New Roman" w:cs="Times New Roman"/>
          <w:sz w:val="20"/>
          <w:szCs w:val="20"/>
          <w:lang w:eastAsia="ru-RU"/>
        </w:rPr>
        <w:t>/</w:t>
      </w:r>
      <w:proofErr w:type="spellStart"/>
      <w:r w:rsidRPr="0099655B">
        <w:rPr>
          <w:rFonts w:ascii="Times New Roman" w:eastAsia="Times New Roman" w:hAnsi="Times New Roman" w:cs="Times New Roman"/>
          <w:sz w:val="20"/>
          <w:szCs w:val="20"/>
          <w:lang w:eastAsia="ru-RU"/>
        </w:rPr>
        <w:t>Т.Ю.Полякова,Е.В.Синявская,О.И</w:t>
      </w:r>
      <w:proofErr w:type="spellEnd"/>
      <w:r w:rsidRPr="0099655B">
        <w:rPr>
          <w:rFonts w:ascii="Times New Roman" w:eastAsia="Times New Roman" w:hAnsi="Times New Roman" w:cs="Times New Roman"/>
          <w:sz w:val="20"/>
          <w:szCs w:val="20"/>
          <w:lang w:eastAsia="ru-RU"/>
        </w:rPr>
        <w:t>. Тынкова,Э.С.Улановская.-5-е изд.,стереотип.-М.:Высш.шк.,2000.-463с.</w:t>
      </w:r>
    </w:p>
    <w:p w:rsidR="0099655B" w:rsidRPr="0099655B" w:rsidRDefault="0099655B" w:rsidP="0099655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9655B">
        <w:rPr>
          <w:rFonts w:ascii="Times New Roman" w:eastAsia="Times New Roman" w:hAnsi="Times New Roman" w:cs="Times New Roman"/>
          <w:sz w:val="20"/>
          <w:szCs w:val="20"/>
          <w:lang w:eastAsia="ru-RU"/>
        </w:rPr>
        <w:t xml:space="preserve">2. Орловская И.В. и др. Учебник английского языка для студентов технических университетов и </w:t>
      </w:r>
      <w:proofErr w:type="spellStart"/>
      <w:r w:rsidRPr="0099655B">
        <w:rPr>
          <w:rFonts w:ascii="Times New Roman" w:eastAsia="Times New Roman" w:hAnsi="Times New Roman" w:cs="Times New Roman"/>
          <w:sz w:val="20"/>
          <w:szCs w:val="20"/>
          <w:lang w:eastAsia="ru-RU"/>
        </w:rPr>
        <w:t>вузов:Учебник</w:t>
      </w:r>
      <w:proofErr w:type="spellEnd"/>
      <w:r w:rsidRPr="0099655B">
        <w:rPr>
          <w:rFonts w:ascii="Times New Roman" w:eastAsia="Times New Roman" w:hAnsi="Times New Roman" w:cs="Times New Roman"/>
          <w:sz w:val="20"/>
          <w:szCs w:val="20"/>
          <w:lang w:eastAsia="ru-RU"/>
        </w:rPr>
        <w:t xml:space="preserve">/Орловская </w:t>
      </w:r>
      <w:proofErr w:type="spellStart"/>
      <w:r w:rsidRPr="0099655B">
        <w:rPr>
          <w:rFonts w:ascii="Times New Roman" w:eastAsia="Times New Roman" w:hAnsi="Times New Roman" w:cs="Times New Roman"/>
          <w:sz w:val="20"/>
          <w:szCs w:val="20"/>
          <w:lang w:eastAsia="ru-RU"/>
        </w:rPr>
        <w:t>И.В.,Самсонова</w:t>
      </w:r>
      <w:proofErr w:type="spellEnd"/>
      <w:r w:rsidRPr="0099655B">
        <w:rPr>
          <w:rFonts w:ascii="Times New Roman" w:eastAsia="Times New Roman" w:hAnsi="Times New Roman" w:cs="Times New Roman"/>
          <w:sz w:val="20"/>
          <w:szCs w:val="20"/>
          <w:lang w:eastAsia="ru-RU"/>
        </w:rPr>
        <w:t xml:space="preserve"> Л.С.,</w:t>
      </w:r>
      <w:proofErr w:type="spellStart"/>
      <w:r w:rsidRPr="0099655B">
        <w:rPr>
          <w:rFonts w:ascii="Times New Roman" w:eastAsia="Times New Roman" w:hAnsi="Times New Roman" w:cs="Times New Roman"/>
          <w:sz w:val="20"/>
          <w:szCs w:val="20"/>
          <w:lang w:eastAsia="ru-RU"/>
        </w:rPr>
        <w:t>Скубриева</w:t>
      </w:r>
      <w:proofErr w:type="spellEnd"/>
      <w:r w:rsidRPr="0099655B">
        <w:rPr>
          <w:rFonts w:ascii="Times New Roman" w:eastAsia="Times New Roman" w:hAnsi="Times New Roman" w:cs="Times New Roman"/>
          <w:sz w:val="20"/>
          <w:szCs w:val="20"/>
          <w:lang w:eastAsia="ru-RU"/>
        </w:rPr>
        <w:t xml:space="preserve"> А.И.-2-е </w:t>
      </w:r>
      <w:proofErr w:type="spellStart"/>
      <w:r w:rsidRPr="0099655B">
        <w:rPr>
          <w:rFonts w:ascii="Times New Roman" w:eastAsia="Times New Roman" w:hAnsi="Times New Roman" w:cs="Times New Roman"/>
          <w:sz w:val="20"/>
          <w:szCs w:val="20"/>
          <w:lang w:eastAsia="ru-RU"/>
        </w:rPr>
        <w:t>изд</w:t>
      </w:r>
      <w:proofErr w:type="spellEnd"/>
      <w:r w:rsidRPr="0099655B">
        <w:rPr>
          <w:rFonts w:ascii="Times New Roman" w:eastAsia="Times New Roman" w:hAnsi="Times New Roman" w:cs="Times New Roman"/>
          <w:sz w:val="20"/>
          <w:szCs w:val="20"/>
          <w:lang w:eastAsia="ru-RU"/>
        </w:rPr>
        <w:t>.,</w:t>
      </w:r>
      <w:proofErr w:type="spellStart"/>
      <w:r w:rsidRPr="0099655B">
        <w:rPr>
          <w:rFonts w:ascii="Times New Roman" w:eastAsia="Times New Roman" w:hAnsi="Times New Roman" w:cs="Times New Roman"/>
          <w:sz w:val="20"/>
          <w:szCs w:val="20"/>
          <w:lang w:eastAsia="ru-RU"/>
        </w:rPr>
        <w:t>перераб.и</w:t>
      </w:r>
      <w:proofErr w:type="spellEnd"/>
      <w:r w:rsidRPr="0099655B">
        <w:rPr>
          <w:rFonts w:ascii="Times New Roman" w:eastAsia="Times New Roman" w:hAnsi="Times New Roman" w:cs="Times New Roman"/>
          <w:sz w:val="20"/>
          <w:szCs w:val="20"/>
          <w:lang w:eastAsia="ru-RU"/>
        </w:rPr>
        <w:t xml:space="preserve"> </w:t>
      </w:r>
      <w:proofErr w:type="spellStart"/>
      <w:r w:rsidRPr="0099655B">
        <w:rPr>
          <w:rFonts w:ascii="Times New Roman" w:eastAsia="Times New Roman" w:hAnsi="Times New Roman" w:cs="Times New Roman"/>
          <w:sz w:val="20"/>
          <w:szCs w:val="20"/>
          <w:lang w:eastAsia="ru-RU"/>
        </w:rPr>
        <w:t>доп.-М.:Изд-во</w:t>
      </w:r>
      <w:proofErr w:type="spellEnd"/>
      <w:r w:rsidRPr="0099655B">
        <w:rPr>
          <w:rFonts w:ascii="Times New Roman" w:eastAsia="Times New Roman" w:hAnsi="Times New Roman" w:cs="Times New Roman"/>
          <w:sz w:val="20"/>
          <w:szCs w:val="20"/>
          <w:lang w:eastAsia="ru-RU"/>
        </w:rPr>
        <w:t xml:space="preserve"> МГТУ им.Н.Э.Баумана,2001.-  390с. </w:t>
      </w:r>
    </w:p>
    <w:p w:rsidR="0099655B" w:rsidRPr="0099655B" w:rsidRDefault="0099655B" w:rsidP="0099655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9655B">
        <w:rPr>
          <w:rFonts w:ascii="Times New Roman" w:eastAsia="Times New Roman" w:hAnsi="Times New Roman" w:cs="Times New Roman"/>
          <w:sz w:val="20"/>
          <w:szCs w:val="20"/>
          <w:lang w:eastAsia="ru-RU"/>
        </w:rPr>
        <w:t>3. Крылова И.П. ,Крылова Е.В. Практическая грамматика английского языка: Учеб.пособие.-2-е изд.,перераб.-М.:ЧеРо,2000.-292с.</w:t>
      </w:r>
    </w:p>
    <w:p w:rsidR="0025251A" w:rsidRDefault="0025251A"/>
    <w:sectPr w:rsidR="0025251A" w:rsidSect="001B0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5"/>
    <w:lvl w:ilvl="0">
      <w:start w:val="1"/>
      <w:numFmt w:val="upperRoman"/>
      <w:lvlText w:val="%1."/>
      <w:lvlJc w:val="left"/>
      <w:pPr>
        <w:tabs>
          <w:tab w:val="num" w:pos="0"/>
        </w:tabs>
        <w:ind w:left="1080" w:hanging="720"/>
      </w:pPr>
    </w:lvl>
  </w:abstractNum>
  <w:abstractNum w:abstractNumId="2">
    <w:nsid w:val="00000005"/>
    <w:multiLevelType w:val="singleLevel"/>
    <w:tmpl w:val="00000005"/>
    <w:name w:val="WW8Num6"/>
    <w:lvl w:ilvl="0">
      <w:start w:val="1"/>
      <w:numFmt w:val="decimal"/>
      <w:lvlText w:val="%1."/>
      <w:lvlJc w:val="left"/>
      <w:pPr>
        <w:tabs>
          <w:tab w:val="num" w:pos="1080"/>
        </w:tabs>
        <w:ind w:left="10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F4"/>
    <w:rsid w:val="0025251A"/>
    <w:rsid w:val="008B4BF4"/>
    <w:rsid w:val="0099655B"/>
    <w:rsid w:val="00CD44D0"/>
    <w:rsid w:val="00E61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928</Words>
  <Characters>5294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Andrey</cp:lastModifiedBy>
  <cp:revision>3</cp:revision>
  <dcterms:created xsi:type="dcterms:W3CDTF">2017-01-09T14:34:00Z</dcterms:created>
  <dcterms:modified xsi:type="dcterms:W3CDTF">2017-09-23T07:35:00Z</dcterms:modified>
</cp:coreProperties>
</file>