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3B85" w:rsidRPr="00A67DE5" w:rsidRDefault="00D36CBB" w:rsidP="00D36CBB">
      <w:pPr>
        <w:jc w:val="center"/>
        <w:rPr>
          <w:b/>
          <w:sz w:val="32"/>
          <w:szCs w:val="32"/>
        </w:rPr>
      </w:pPr>
      <w:r w:rsidRPr="00A67DE5">
        <w:rPr>
          <w:b/>
          <w:sz w:val="32"/>
          <w:szCs w:val="32"/>
        </w:rPr>
        <w:t xml:space="preserve">Тема: </w:t>
      </w:r>
      <w:r w:rsidR="00931010">
        <w:rPr>
          <w:b/>
          <w:sz w:val="32"/>
          <w:szCs w:val="32"/>
        </w:rPr>
        <w:t>Отношения со сверстниками</w:t>
      </w:r>
    </w:p>
    <w:p w:rsidR="00D36CBB" w:rsidRDefault="00D36CBB" w:rsidP="00D36CBB">
      <w:pPr>
        <w:jc w:val="center"/>
        <w:rPr>
          <w:b/>
          <w:sz w:val="28"/>
          <w:szCs w:val="28"/>
        </w:rPr>
      </w:pPr>
      <w:r w:rsidRPr="00557195">
        <w:rPr>
          <w:b/>
          <w:sz w:val="28"/>
          <w:szCs w:val="28"/>
        </w:rPr>
        <w:t>&amp;</w:t>
      </w:r>
      <w:r>
        <w:rPr>
          <w:b/>
          <w:sz w:val="28"/>
          <w:szCs w:val="28"/>
        </w:rPr>
        <w:t xml:space="preserve"> </w:t>
      </w:r>
      <w:r w:rsidR="008C2CCF">
        <w:rPr>
          <w:b/>
          <w:sz w:val="28"/>
          <w:szCs w:val="28"/>
        </w:rPr>
        <w:t>1</w:t>
      </w:r>
      <w:r w:rsidR="00931010">
        <w:rPr>
          <w:b/>
          <w:sz w:val="28"/>
          <w:szCs w:val="28"/>
        </w:rPr>
        <w:t>4</w:t>
      </w:r>
    </w:p>
    <w:p w:rsidR="00D36CBB" w:rsidRDefault="00D36CBB" w:rsidP="00AD4B55">
      <w:pPr>
        <w:spacing w:line="276" w:lineRule="auto"/>
        <w:jc w:val="both"/>
        <w:rPr>
          <w:sz w:val="28"/>
          <w:szCs w:val="28"/>
        </w:rPr>
      </w:pPr>
    </w:p>
    <w:p w:rsidR="00E61409" w:rsidRDefault="00D36CBB" w:rsidP="002217D1">
      <w:pPr>
        <w:jc w:val="center"/>
        <w:rPr>
          <w:b/>
          <w:color w:val="FF0000"/>
          <w:sz w:val="28"/>
          <w:szCs w:val="28"/>
        </w:rPr>
      </w:pPr>
      <w:r w:rsidRPr="00AD4B55">
        <w:rPr>
          <w:b/>
          <w:color w:val="FF0000"/>
          <w:sz w:val="28"/>
          <w:szCs w:val="28"/>
        </w:rPr>
        <w:t xml:space="preserve">Пункт: </w:t>
      </w:r>
      <w:r w:rsidR="002E72C0">
        <w:rPr>
          <w:b/>
          <w:color w:val="FF0000"/>
          <w:sz w:val="28"/>
          <w:szCs w:val="28"/>
        </w:rPr>
        <w:t>Ты и другие ребята (стр. 125</w:t>
      </w:r>
      <w:r w:rsidRPr="00AD4B55">
        <w:rPr>
          <w:b/>
          <w:color w:val="FF0000"/>
          <w:sz w:val="28"/>
          <w:szCs w:val="28"/>
        </w:rPr>
        <w:t>)</w:t>
      </w:r>
    </w:p>
    <w:p w:rsidR="002217D1" w:rsidRDefault="00E61409" w:rsidP="006C75A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</w:p>
    <w:p w:rsidR="00B4764B" w:rsidRDefault="00B4764B" w:rsidP="006C75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E72C0">
        <w:rPr>
          <w:b/>
          <w:sz w:val="28"/>
          <w:szCs w:val="28"/>
        </w:rPr>
        <w:t>формулируйте и запишите понятия</w:t>
      </w:r>
    </w:p>
    <w:p w:rsidR="00732F0B" w:rsidRDefault="00732F0B" w:rsidP="006C75A2">
      <w:pPr>
        <w:jc w:val="both"/>
        <w:rPr>
          <w:b/>
          <w:sz w:val="28"/>
          <w:szCs w:val="28"/>
        </w:rPr>
      </w:pPr>
    </w:p>
    <w:p w:rsidR="00732F0B" w:rsidRDefault="002E72C0" w:rsidP="003E2D75">
      <w:pPr>
        <w:pStyle w:val="af3"/>
        <w:numPr>
          <w:ilvl w:val="0"/>
          <w:numId w:val="5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Сверстники – это ____________________________________________________.</w:t>
      </w:r>
    </w:p>
    <w:p w:rsidR="002E72C0" w:rsidRDefault="002E72C0" w:rsidP="003E2D75">
      <w:pPr>
        <w:pStyle w:val="af3"/>
        <w:numPr>
          <w:ilvl w:val="0"/>
          <w:numId w:val="5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Одноклассники – это _________________________________________________.</w:t>
      </w:r>
    </w:p>
    <w:p w:rsidR="002E72C0" w:rsidRPr="002E72C0" w:rsidRDefault="002E72C0" w:rsidP="003E2D75">
      <w:pPr>
        <w:pStyle w:val="af3"/>
        <w:numPr>
          <w:ilvl w:val="0"/>
          <w:numId w:val="5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Друзья – это ________________________________________________________.</w:t>
      </w:r>
    </w:p>
    <w:p w:rsidR="00732F0B" w:rsidRDefault="00732F0B" w:rsidP="00732F0B">
      <w:pPr>
        <w:rPr>
          <w:sz w:val="28"/>
          <w:szCs w:val="28"/>
        </w:rPr>
      </w:pPr>
    </w:p>
    <w:p w:rsidR="00732F0B" w:rsidRDefault="00732F0B" w:rsidP="00732F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</w:p>
    <w:p w:rsidR="000A29E8" w:rsidRDefault="002E72C0" w:rsidP="00732F0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Составьте таблицу.</w:t>
      </w:r>
    </w:p>
    <w:p w:rsidR="002E72C0" w:rsidRDefault="002E72C0" w:rsidP="00732F0B">
      <w:pPr>
        <w:rPr>
          <w:b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2662"/>
        <w:gridCol w:w="2632"/>
        <w:gridCol w:w="2762"/>
        <w:gridCol w:w="2762"/>
      </w:tblGrid>
      <w:tr w:rsidR="002E72C0" w:rsidTr="002E72C0">
        <w:tc>
          <w:tcPr>
            <w:tcW w:w="2704" w:type="dxa"/>
          </w:tcPr>
          <w:p w:rsidR="002E72C0" w:rsidRDefault="002E72C0" w:rsidP="002E7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Мне хорошо с одноклассниками потому, что…</w:t>
            </w:r>
          </w:p>
        </w:tc>
        <w:tc>
          <w:tcPr>
            <w:tcW w:w="2704" w:type="dxa"/>
          </w:tcPr>
          <w:p w:rsidR="002E72C0" w:rsidRDefault="002E72C0" w:rsidP="002E7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 думаю, что я интересен своим одноклассникам тем, что я …</w:t>
            </w:r>
          </w:p>
        </w:tc>
        <w:tc>
          <w:tcPr>
            <w:tcW w:w="2705" w:type="dxa"/>
          </w:tcPr>
          <w:p w:rsidR="002E72C0" w:rsidRDefault="002E72C0" w:rsidP="002E7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Мне помогает дружить с одноклассниками…</w:t>
            </w:r>
          </w:p>
        </w:tc>
        <w:tc>
          <w:tcPr>
            <w:tcW w:w="2705" w:type="dxa"/>
          </w:tcPr>
          <w:p w:rsidR="002E72C0" w:rsidRDefault="002E72C0" w:rsidP="002E7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Мне мешает дружить с одноклассниками…</w:t>
            </w:r>
          </w:p>
        </w:tc>
      </w:tr>
      <w:tr w:rsidR="002E72C0" w:rsidTr="002E72C0">
        <w:tc>
          <w:tcPr>
            <w:tcW w:w="2704" w:type="dxa"/>
          </w:tcPr>
          <w:p w:rsidR="002E72C0" w:rsidRDefault="002E72C0" w:rsidP="00732F0B">
            <w:pPr>
              <w:rPr>
                <w:b/>
                <w:sz w:val="28"/>
                <w:szCs w:val="28"/>
              </w:rPr>
            </w:pPr>
          </w:p>
          <w:p w:rsidR="002E72C0" w:rsidRDefault="002E72C0" w:rsidP="00732F0B">
            <w:pPr>
              <w:rPr>
                <w:b/>
                <w:sz w:val="28"/>
                <w:szCs w:val="28"/>
              </w:rPr>
            </w:pPr>
          </w:p>
          <w:p w:rsidR="003E2D75" w:rsidRDefault="003E2D75" w:rsidP="00732F0B">
            <w:pPr>
              <w:rPr>
                <w:b/>
                <w:sz w:val="28"/>
                <w:szCs w:val="28"/>
              </w:rPr>
            </w:pPr>
          </w:p>
          <w:p w:rsidR="002E72C0" w:rsidRDefault="002E72C0" w:rsidP="00732F0B">
            <w:pPr>
              <w:rPr>
                <w:b/>
                <w:sz w:val="28"/>
                <w:szCs w:val="28"/>
              </w:rPr>
            </w:pPr>
          </w:p>
        </w:tc>
        <w:tc>
          <w:tcPr>
            <w:tcW w:w="2704" w:type="dxa"/>
          </w:tcPr>
          <w:p w:rsidR="002E72C0" w:rsidRDefault="002E72C0" w:rsidP="00732F0B">
            <w:pPr>
              <w:rPr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2E72C0" w:rsidRDefault="002E72C0" w:rsidP="00732F0B">
            <w:pPr>
              <w:rPr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2E72C0" w:rsidRDefault="002E72C0" w:rsidP="00732F0B">
            <w:pPr>
              <w:rPr>
                <w:b/>
                <w:sz w:val="28"/>
                <w:szCs w:val="28"/>
              </w:rPr>
            </w:pPr>
          </w:p>
        </w:tc>
      </w:tr>
    </w:tbl>
    <w:p w:rsidR="000A29E8" w:rsidRDefault="000A29E8" w:rsidP="00732F0B">
      <w:pPr>
        <w:rPr>
          <w:b/>
          <w:i/>
          <w:sz w:val="28"/>
          <w:szCs w:val="28"/>
        </w:rPr>
      </w:pPr>
    </w:p>
    <w:p w:rsidR="00FE33C2" w:rsidRDefault="00FE33C2" w:rsidP="00732F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3. Составьте таблицу </w:t>
      </w:r>
    </w:p>
    <w:p w:rsidR="00FE33C2" w:rsidRDefault="00FE33C2" w:rsidP="00FE33C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«Сходства и различия понятий: одноклассники, сверстники, друзья»</w:t>
      </w:r>
    </w:p>
    <w:p w:rsidR="00FE33C2" w:rsidRDefault="00FE33C2" w:rsidP="00732F0B">
      <w:pPr>
        <w:rPr>
          <w:b/>
          <w:i/>
          <w:sz w:val="28"/>
          <w:szCs w:val="28"/>
        </w:rPr>
      </w:pPr>
    </w:p>
    <w:p w:rsidR="00FE33C2" w:rsidRPr="00FE33C2" w:rsidRDefault="00FE33C2" w:rsidP="00732F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Запишите в таблице  сходства и различия понятий «одноклассники», «сверстники», «друзья», указав три общие характеристики и по три  различия:  </w:t>
      </w:r>
    </w:p>
    <w:p w:rsidR="00FE33C2" w:rsidRDefault="00FE33C2" w:rsidP="00732F0B">
      <w:pPr>
        <w:rPr>
          <w:b/>
          <w:i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3606"/>
        <w:gridCol w:w="3606"/>
        <w:gridCol w:w="3606"/>
      </w:tblGrid>
      <w:tr w:rsidR="00FE33C2" w:rsidTr="00FE33C2">
        <w:tc>
          <w:tcPr>
            <w:tcW w:w="3606" w:type="dxa"/>
          </w:tcPr>
          <w:p w:rsidR="00FE33C2" w:rsidRDefault="00FE33C2" w:rsidP="00FE33C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Одноклассники</w:t>
            </w:r>
          </w:p>
          <w:p w:rsidR="00FE33C2" w:rsidRDefault="00FE33C2" w:rsidP="00FE33C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6" w:type="dxa"/>
          </w:tcPr>
          <w:p w:rsidR="00FE33C2" w:rsidRDefault="00FE33C2" w:rsidP="00FE33C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Сверстники</w:t>
            </w:r>
          </w:p>
        </w:tc>
        <w:tc>
          <w:tcPr>
            <w:tcW w:w="3606" w:type="dxa"/>
          </w:tcPr>
          <w:p w:rsidR="00FE33C2" w:rsidRDefault="00FE33C2" w:rsidP="00FE33C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Друзья</w:t>
            </w:r>
          </w:p>
        </w:tc>
      </w:tr>
      <w:tr w:rsidR="00FE33C2" w:rsidTr="00653A28">
        <w:tc>
          <w:tcPr>
            <w:tcW w:w="10818" w:type="dxa"/>
            <w:gridSpan w:val="3"/>
          </w:tcPr>
          <w:p w:rsidR="00FE33C2" w:rsidRDefault="00FE33C2" w:rsidP="00FE33C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Общее: </w:t>
            </w:r>
          </w:p>
          <w:p w:rsidR="00FE33C2" w:rsidRDefault="00FE33C2" w:rsidP="00FE33C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E33C2" w:rsidTr="0039429D">
        <w:tc>
          <w:tcPr>
            <w:tcW w:w="10818" w:type="dxa"/>
            <w:gridSpan w:val="3"/>
          </w:tcPr>
          <w:p w:rsidR="00FE33C2" w:rsidRDefault="00FE33C2" w:rsidP="00FE33C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E33C2" w:rsidRDefault="00FE33C2" w:rsidP="00FE33C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1…………………………………….</w:t>
            </w:r>
          </w:p>
          <w:p w:rsidR="00FE33C2" w:rsidRDefault="00FE33C2" w:rsidP="00FE33C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2…………………………………….</w:t>
            </w:r>
          </w:p>
          <w:p w:rsidR="00FE33C2" w:rsidRDefault="00FE33C2" w:rsidP="00FE33C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3…………………………………….</w:t>
            </w:r>
          </w:p>
          <w:p w:rsidR="00FE33C2" w:rsidRDefault="00FE33C2" w:rsidP="00732F0B">
            <w:pPr>
              <w:rPr>
                <w:b/>
                <w:i/>
                <w:sz w:val="28"/>
                <w:szCs w:val="28"/>
              </w:rPr>
            </w:pPr>
          </w:p>
        </w:tc>
      </w:tr>
      <w:tr w:rsidR="00FE33C2" w:rsidTr="00D23D2D">
        <w:tc>
          <w:tcPr>
            <w:tcW w:w="10818" w:type="dxa"/>
            <w:gridSpan w:val="3"/>
          </w:tcPr>
          <w:p w:rsidR="00FE33C2" w:rsidRDefault="00FE33C2" w:rsidP="00FE33C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Различия: </w:t>
            </w:r>
          </w:p>
          <w:p w:rsidR="00FE33C2" w:rsidRDefault="003E2D75" w:rsidP="003E2D7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1…………………………………….</w:t>
            </w:r>
          </w:p>
          <w:p w:rsidR="003E2D75" w:rsidRDefault="003E2D75" w:rsidP="003E2D7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2…………………………………….</w:t>
            </w:r>
          </w:p>
          <w:p w:rsidR="003E2D75" w:rsidRDefault="003E2D75" w:rsidP="003E2D7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3…………………………………….</w:t>
            </w:r>
          </w:p>
          <w:p w:rsidR="003E2D75" w:rsidRDefault="003E2D75" w:rsidP="003E2D75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E2D75" w:rsidRDefault="003E2D75" w:rsidP="003E2D75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FE33C2" w:rsidRDefault="00FE33C2" w:rsidP="00732F0B">
      <w:pPr>
        <w:rPr>
          <w:b/>
          <w:i/>
          <w:sz w:val="28"/>
          <w:szCs w:val="28"/>
        </w:rPr>
      </w:pPr>
    </w:p>
    <w:p w:rsidR="00B4764B" w:rsidRPr="00732F0B" w:rsidRDefault="00B4764B" w:rsidP="00732F0B">
      <w:pPr>
        <w:pStyle w:val="af3"/>
        <w:jc w:val="both"/>
        <w:rPr>
          <w:b/>
          <w:sz w:val="28"/>
          <w:szCs w:val="28"/>
        </w:rPr>
      </w:pPr>
    </w:p>
    <w:p w:rsidR="000E5250" w:rsidRPr="000A29E8" w:rsidRDefault="002E72C0" w:rsidP="000A29E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Пункт: Слово не воробей (стр. 126</w:t>
      </w:r>
      <w:r w:rsidR="000E5250" w:rsidRPr="000A29E8">
        <w:rPr>
          <w:b/>
          <w:color w:val="FF0000"/>
          <w:sz w:val="28"/>
          <w:szCs w:val="28"/>
        </w:rPr>
        <w:t>)</w:t>
      </w:r>
    </w:p>
    <w:p w:rsidR="000E5250" w:rsidRDefault="000E5250" w:rsidP="000E5250">
      <w:pPr>
        <w:rPr>
          <w:b/>
          <w:i/>
          <w:sz w:val="28"/>
          <w:szCs w:val="28"/>
        </w:rPr>
      </w:pPr>
    </w:p>
    <w:p w:rsidR="000A29E8" w:rsidRDefault="002E72C0" w:rsidP="000E52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Задание. </w:t>
      </w:r>
    </w:p>
    <w:p w:rsidR="002E72C0" w:rsidRDefault="002E72C0" w:rsidP="000E52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Используя текст пункта, составьте схему.</w:t>
      </w:r>
    </w:p>
    <w:p w:rsidR="002E72C0" w:rsidRDefault="002E72C0" w:rsidP="000E5250">
      <w:pPr>
        <w:rPr>
          <w:b/>
          <w:sz w:val="28"/>
          <w:szCs w:val="28"/>
        </w:rPr>
      </w:pPr>
    </w:p>
    <w:p w:rsidR="002E72C0" w:rsidRDefault="002E72C0" w:rsidP="002E7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Сила слова</w:t>
      </w:r>
    </w:p>
    <w:p w:rsidR="002E72C0" w:rsidRDefault="00E1421E" w:rsidP="002E72C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6.9pt;margin-top:2.2pt;width:76.5pt;height:22.5pt;z-index:25181900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180.65pt;margin-top:2.2pt;width:81.75pt;height:22.5pt;flip:x;z-index:251817984" o:connectortype="straight">
            <v:stroke endarrow="block"/>
          </v:shape>
        </w:pict>
      </w:r>
    </w:p>
    <w:p w:rsidR="002E72C0" w:rsidRDefault="00E1421E" w:rsidP="002E72C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oundrect id="_x0000_s1028" style="position:absolute;left:0;text-align:left;margin-left:88.4pt;margin-top:13.85pt;width:130.5pt;height:120.75pt;z-index:251820032" arcsize="10923f">
            <v:textbox>
              <w:txbxContent>
                <w:p w:rsidR="002E72C0" w:rsidRDefault="002E72C0">
                  <w:pPr>
                    <w:rPr>
                      <w:b/>
                    </w:rPr>
                  </w:pPr>
                  <w:r w:rsidRPr="002E72C0">
                    <w:rPr>
                      <w:b/>
                    </w:rPr>
                    <w:t>Положительная:</w:t>
                  </w:r>
                </w:p>
                <w:p w:rsidR="002E72C0" w:rsidRPr="002E72C0" w:rsidRDefault="002E72C0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_______________________________________________________________________________________________________</w:t>
                  </w:r>
                </w:p>
              </w:txbxContent>
            </v:textbox>
          </v:roundrect>
        </w:pict>
      </w:r>
    </w:p>
    <w:p w:rsidR="002E72C0" w:rsidRDefault="00E1421E" w:rsidP="002E72C0">
      <w:pPr>
        <w:jc w:val="center"/>
        <w:rPr>
          <w:b/>
          <w:sz w:val="28"/>
          <w:szCs w:val="28"/>
        </w:rPr>
      </w:pPr>
      <w:r w:rsidRPr="00E1421E">
        <w:rPr>
          <w:b/>
          <w:noProof/>
          <w:sz w:val="28"/>
          <w:szCs w:val="28"/>
          <w:u w:val="single"/>
          <w:lang w:eastAsia="ru-RU"/>
        </w:rPr>
        <w:pict>
          <v:roundrect id="_x0000_s1030" style="position:absolute;left:0;text-align:left;margin-left:287.15pt;margin-top:3pt;width:130.5pt;height:120.75pt;z-index:251821056" arcsize="10923f">
            <v:textbox>
              <w:txbxContent>
                <w:p w:rsidR="002E72C0" w:rsidRDefault="002E72C0" w:rsidP="002E72C0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Отрицательная</w:t>
                  </w:r>
                  <w:r w:rsidRPr="002E72C0">
                    <w:rPr>
                      <w:b/>
                    </w:rPr>
                    <w:t>:</w:t>
                  </w:r>
                </w:p>
                <w:p w:rsidR="002E72C0" w:rsidRPr="002E72C0" w:rsidRDefault="002E72C0" w:rsidP="002E72C0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_______________________________________________________________________________________________________</w:t>
                  </w:r>
                </w:p>
              </w:txbxContent>
            </v:textbox>
            <w10:wrap type="square"/>
          </v:roundrect>
        </w:pict>
      </w:r>
    </w:p>
    <w:p w:rsidR="002E72C0" w:rsidRDefault="002E72C0" w:rsidP="002E72C0">
      <w:pPr>
        <w:jc w:val="center"/>
        <w:rPr>
          <w:b/>
          <w:sz w:val="28"/>
          <w:szCs w:val="28"/>
        </w:rPr>
      </w:pPr>
    </w:p>
    <w:p w:rsidR="002E72C0" w:rsidRDefault="002E72C0" w:rsidP="002E72C0">
      <w:pPr>
        <w:jc w:val="center"/>
        <w:rPr>
          <w:b/>
          <w:sz w:val="28"/>
          <w:szCs w:val="28"/>
        </w:rPr>
      </w:pPr>
    </w:p>
    <w:p w:rsidR="002E72C0" w:rsidRPr="002E72C0" w:rsidRDefault="002E72C0" w:rsidP="002E72C0">
      <w:pPr>
        <w:jc w:val="center"/>
        <w:rPr>
          <w:b/>
          <w:sz w:val="28"/>
          <w:szCs w:val="28"/>
          <w:u w:val="single"/>
        </w:rPr>
      </w:pPr>
    </w:p>
    <w:p w:rsidR="000A29E8" w:rsidRDefault="000A29E8" w:rsidP="000E5250">
      <w:pPr>
        <w:rPr>
          <w:b/>
          <w:sz w:val="28"/>
          <w:szCs w:val="28"/>
          <w:u w:val="single"/>
        </w:rPr>
      </w:pPr>
    </w:p>
    <w:p w:rsidR="002E72C0" w:rsidRDefault="002E72C0" w:rsidP="000E5250">
      <w:pPr>
        <w:rPr>
          <w:b/>
          <w:sz w:val="28"/>
          <w:szCs w:val="28"/>
          <w:u w:val="single"/>
        </w:rPr>
      </w:pPr>
    </w:p>
    <w:p w:rsidR="002E72C0" w:rsidRDefault="002E72C0" w:rsidP="000E5250">
      <w:pPr>
        <w:rPr>
          <w:b/>
          <w:sz w:val="28"/>
          <w:szCs w:val="28"/>
          <w:u w:val="single"/>
        </w:rPr>
      </w:pPr>
    </w:p>
    <w:p w:rsidR="002E72C0" w:rsidRDefault="002E72C0" w:rsidP="000E5250">
      <w:pPr>
        <w:rPr>
          <w:b/>
          <w:sz w:val="28"/>
          <w:szCs w:val="28"/>
          <w:u w:val="single"/>
        </w:rPr>
      </w:pPr>
    </w:p>
    <w:p w:rsidR="002E72C0" w:rsidRDefault="002E72C0" w:rsidP="000E5250">
      <w:pPr>
        <w:rPr>
          <w:b/>
          <w:sz w:val="28"/>
          <w:szCs w:val="28"/>
          <w:u w:val="single"/>
        </w:rPr>
      </w:pPr>
    </w:p>
    <w:p w:rsidR="000E5250" w:rsidRPr="000A29E8" w:rsidRDefault="000E5250" w:rsidP="000A29E8">
      <w:pPr>
        <w:jc w:val="center"/>
        <w:rPr>
          <w:b/>
          <w:color w:val="FF0000"/>
          <w:sz w:val="28"/>
          <w:szCs w:val="28"/>
        </w:rPr>
      </w:pPr>
      <w:r w:rsidRPr="000A29E8">
        <w:rPr>
          <w:b/>
          <w:color w:val="FF0000"/>
          <w:sz w:val="28"/>
          <w:szCs w:val="28"/>
        </w:rPr>
        <w:t>Пункт</w:t>
      </w:r>
      <w:r w:rsidR="002E72C0">
        <w:rPr>
          <w:b/>
          <w:color w:val="FF0000"/>
          <w:sz w:val="28"/>
          <w:szCs w:val="28"/>
        </w:rPr>
        <w:t>: Какой ты друг (стр. 128</w:t>
      </w:r>
      <w:r w:rsidRPr="000A29E8">
        <w:rPr>
          <w:b/>
          <w:color w:val="FF0000"/>
          <w:sz w:val="28"/>
          <w:szCs w:val="28"/>
        </w:rPr>
        <w:t>)</w:t>
      </w:r>
    </w:p>
    <w:p w:rsidR="000E5250" w:rsidRDefault="00DD73FD" w:rsidP="000E52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</w:p>
    <w:p w:rsidR="00DD73FD" w:rsidRDefault="00DD73FD" w:rsidP="000E52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Используя текст пункта, продолжите и  запишите фразы.</w:t>
      </w:r>
    </w:p>
    <w:p w:rsidR="00DD73FD" w:rsidRDefault="00DD73FD" w:rsidP="000E5250">
      <w:pPr>
        <w:rPr>
          <w:b/>
          <w:sz w:val="28"/>
          <w:szCs w:val="28"/>
        </w:rPr>
      </w:pPr>
    </w:p>
    <w:p w:rsidR="00DD73FD" w:rsidRDefault="00DD73FD" w:rsidP="003E2D75">
      <w:pPr>
        <w:pStyle w:val="af3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Слово «товарищ», по мнению некоторых учёных __________________________</w:t>
      </w:r>
    </w:p>
    <w:p w:rsidR="00DD73FD" w:rsidRDefault="00DD73FD" w:rsidP="003E2D75">
      <w:pPr>
        <w:pStyle w:val="af3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Поначалу товарищами называли себя ____________________________________</w:t>
      </w:r>
    </w:p>
    <w:p w:rsidR="00DD73FD" w:rsidRDefault="00DD73FD" w:rsidP="003E2D75">
      <w:pPr>
        <w:pStyle w:val="af3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 слово «друг»  произошло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__________________________________________</w:t>
      </w:r>
    </w:p>
    <w:p w:rsidR="00DD73FD" w:rsidRDefault="00DD73FD" w:rsidP="003E2D75">
      <w:pPr>
        <w:pStyle w:val="af3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Друзья действительно способны ________________________________________ </w:t>
      </w:r>
    </w:p>
    <w:p w:rsidR="003E2D75" w:rsidRDefault="003E2D75" w:rsidP="003E2D75">
      <w:pPr>
        <w:pStyle w:val="af3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Если ты будешь понимать, что такое дружба  _____________________________</w:t>
      </w:r>
    </w:p>
    <w:p w:rsidR="003E2D75" w:rsidRPr="003A7D38" w:rsidRDefault="003E2D75" w:rsidP="003E2D75">
      <w:pPr>
        <w:pStyle w:val="af3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 несчастью, под маской дружбы _______________________________________</w:t>
      </w:r>
    </w:p>
    <w:p w:rsidR="003E2D75" w:rsidRDefault="003E2D75" w:rsidP="003E2D75">
      <w:pPr>
        <w:spacing w:line="276" w:lineRule="auto"/>
        <w:rPr>
          <w:b/>
          <w:i/>
          <w:sz w:val="28"/>
          <w:szCs w:val="28"/>
        </w:rPr>
      </w:pPr>
    </w:p>
    <w:p w:rsidR="002E72C0" w:rsidRDefault="000E5250" w:rsidP="000E52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</w:t>
      </w:r>
      <w:r w:rsidR="003A7D38">
        <w:rPr>
          <w:b/>
          <w:i/>
          <w:sz w:val="28"/>
          <w:szCs w:val="28"/>
        </w:rPr>
        <w:t xml:space="preserve"> </w:t>
      </w:r>
      <w:r w:rsidR="00DD73FD">
        <w:rPr>
          <w:b/>
          <w:i/>
          <w:sz w:val="28"/>
          <w:szCs w:val="28"/>
        </w:rPr>
        <w:t xml:space="preserve">2. </w:t>
      </w:r>
    </w:p>
    <w:p w:rsidR="003A7D38" w:rsidRDefault="002E72C0" w:rsidP="003A7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представленно</w:t>
      </w:r>
      <w:r w:rsidR="00DD73FD">
        <w:rPr>
          <w:b/>
          <w:sz w:val="28"/>
          <w:szCs w:val="28"/>
        </w:rPr>
        <w:t>го ниже таблицы перечня слов, с</w:t>
      </w:r>
      <w:r w:rsidR="000E5250" w:rsidRPr="002E72C0">
        <w:rPr>
          <w:b/>
          <w:sz w:val="28"/>
          <w:szCs w:val="28"/>
        </w:rPr>
        <w:t>оставьте таблицу</w:t>
      </w:r>
    </w:p>
    <w:p w:rsidR="000E5250" w:rsidRDefault="000E5250" w:rsidP="003A7D38">
      <w:pPr>
        <w:jc w:val="center"/>
        <w:rPr>
          <w:b/>
          <w:sz w:val="28"/>
          <w:szCs w:val="28"/>
        </w:rPr>
      </w:pPr>
      <w:r w:rsidRPr="002E72C0">
        <w:rPr>
          <w:b/>
          <w:sz w:val="28"/>
          <w:szCs w:val="28"/>
        </w:rPr>
        <w:t>«Средства общения»</w:t>
      </w:r>
    </w:p>
    <w:p w:rsidR="003A7D38" w:rsidRPr="003A7D38" w:rsidRDefault="003A7D38" w:rsidP="003A7D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первую колонку таблицы запишите представленные слова, которые мешают дружбе, а во вторую колонку таблицы запишите слова, которые помогают сохранить дружбу.</w:t>
      </w:r>
    </w:p>
    <w:p w:rsidR="000A29E8" w:rsidRDefault="000A29E8" w:rsidP="000E5250">
      <w:pPr>
        <w:rPr>
          <w:b/>
          <w:i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5409"/>
        <w:gridCol w:w="5409"/>
      </w:tblGrid>
      <w:tr w:rsidR="00DD73FD" w:rsidTr="00DD73FD">
        <w:tc>
          <w:tcPr>
            <w:tcW w:w="5409" w:type="dxa"/>
          </w:tcPr>
          <w:p w:rsidR="00DD73FD" w:rsidRDefault="00DD73FD" w:rsidP="00DD73F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Что мешает дружбе?</w:t>
            </w:r>
          </w:p>
          <w:p w:rsidR="003E2D75" w:rsidRDefault="003E2D75" w:rsidP="00DD73F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09" w:type="dxa"/>
          </w:tcPr>
          <w:p w:rsidR="00DD73FD" w:rsidRDefault="00DD73FD" w:rsidP="00DD73F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Что помогает сохранить дружбу?</w:t>
            </w:r>
          </w:p>
        </w:tc>
      </w:tr>
      <w:tr w:rsidR="00DD73FD" w:rsidTr="00DD73FD">
        <w:tc>
          <w:tcPr>
            <w:tcW w:w="5409" w:type="dxa"/>
          </w:tcPr>
          <w:p w:rsidR="00DD73FD" w:rsidRDefault="00DD73FD" w:rsidP="000E5250">
            <w:pPr>
              <w:rPr>
                <w:b/>
                <w:i/>
                <w:sz w:val="28"/>
                <w:szCs w:val="28"/>
              </w:rPr>
            </w:pPr>
          </w:p>
          <w:p w:rsidR="00DD73FD" w:rsidRDefault="00DD73FD" w:rsidP="000E5250">
            <w:pPr>
              <w:rPr>
                <w:b/>
                <w:i/>
                <w:sz w:val="28"/>
                <w:szCs w:val="28"/>
              </w:rPr>
            </w:pPr>
          </w:p>
          <w:p w:rsidR="00DD73FD" w:rsidRDefault="00DD73FD" w:rsidP="000E5250">
            <w:pPr>
              <w:rPr>
                <w:b/>
                <w:i/>
                <w:sz w:val="28"/>
                <w:szCs w:val="28"/>
              </w:rPr>
            </w:pPr>
          </w:p>
          <w:p w:rsidR="00DD73FD" w:rsidRDefault="00DD73FD" w:rsidP="000E525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409" w:type="dxa"/>
          </w:tcPr>
          <w:p w:rsidR="00DD73FD" w:rsidRDefault="00DD73FD" w:rsidP="000E5250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DD73FD" w:rsidRDefault="00DD73FD" w:rsidP="000E5250">
      <w:pPr>
        <w:rPr>
          <w:b/>
          <w:i/>
          <w:sz w:val="28"/>
          <w:szCs w:val="28"/>
        </w:rPr>
      </w:pPr>
    </w:p>
    <w:p w:rsidR="00DD73FD" w:rsidRDefault="00DD73FD" w:rsidP="000E52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слов:</w:t>
      </w:r>
    </w:p>
    <w:p w:rsidR="005152CC" w:rsidRPr="003A7D38" w:rsidRDefault="00DD73FD" w:rsidP="003A7D38">
      <w:pPr>
        <w:pStyle w:val="af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Доверие, искренность, вспыльчивость, свобода, ненадёжность, честность, равноправие, предательство, обман, милосердие, ложь, надёжность, интерес, зависть. </w:t>
      </w:r>
    </w:p>
    <w:p w:rsidR="000A29E8" w:rsidRPr="001E28DC" w:rsidRDefault="000A29E8" w:rsidP="000E5250">
      <w:pPr>
        <w:rPr>
          <w:sz w:val="28"/>
          <w:szCs w:val="28"/>
        </w:rPr>
      </w:pPr>
    </w:p>
    <w:p w:rsidR="00A67DE5" w:rsidRDefault="00557195" w:rsidP="00FC7701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Проверим себя</w:t>
      </w:r>
    </w:p>
    <w:p w:rsidR="003A7D38" w:rsidRPr="00FC7701" w:rsidRDefault="003A7D38" w:rsidP="00FC7701">
      <w:pPr>
        <w:jc w:val="center"/>
        <w:rPr>
          <w:b/>
          <w:color w:val="FF0000"/>
          <w:sz w:val="32"/>
          <w:szCs w:val="32"/>
        </w:rPr>
      </w:pPr>
    </w:p>
    <w:p w:rsidR="00A67DE5" w:rsidRDefault="00A67DE5" w:rsidP="00AD4B55">
      <w:pPr>
        <w:jc w:val="center"/>
        <w:rPr>
          <w:b/>
          <w:i/>
          <w:sz w:val="32"/>
          <w:szCs w:val="32"/>
        </w:rPr>
      </w:pPr>
      <w:r w:rsidRPr="00A67DE5">
        <w:rPr>
          <w:b/>
          <w:i/>
          <w:sz w:val="32"/>
          <w:szCs w:val="32"/>
        </w:rPr>
        <w:t>Задание 1</w:t>
      </w:r>
    </w:p>
    <w:p w:rsidR="003A7D38" w:rsidRPr="003A7D38" w:rsidRDefault="003A7D38" w:rsidP="003A7D38">
      <w:pPr>
        <w:jc w:val="both"/>
        <w:rPr>
          <w:b/>
          <w:i/>
          <w:sz w:val="28"/>
          <w:szCs w:val="28"/>
        </w:rPr>
      </w:pPr>
      <w:r w:rsidRPr="003A7D38">
        <w:rPr>
          <w:b/>
          <w:i/>
          <w:sz w:val="28"/>
          <w:szCs w:val="28"/>
        </w:rPr>
        <w:t>Разрешите спор.</w:t>
      </w:r>
    </w:p>
    <w:p w:rsidR="003A7D38" w:rsidRDefault="003A7D38" w:rsidP="003A7D38">
      <w:pPr>
        <w:pStyle w:val="af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3A7D38">
        <w:rPr>
          <w:b/>
          <w:sz w:val="28"/>
          <w:szCs w:val="28"/>
        </w:rPr>
        <w:t>Спорят два человека. Один заявляет, что друг</w:t>
      </w:r>
      <w:r>
        <w:rPr>
          <w:b/>
          <w:sz w:val="28"/>
          <w:szCs w:val="28"/>
        </w:rPr>
        <w:t>у надо прощать все его ошибки и заступаться за него в любой ситуации. Кто же поддержит человека, если не друзья? А другой человек возражает: «Не за всё можно простить даже близкого друга. И есть случаи, когда его не стоит поддерживать».</w:t>
      </w:r>
    </w:p>
    <w:p w:rsidR="003A7D38" w:rsidRDefault="003A7D38" w:rsidP="003A7D38">
      <w:pPr>
        <w:jc w:val="both"/>
        <w:rPr>
          <w:b/>
          <w:sz w:val="28"/>
          <w:szCs w:val="28"/>
        </w:rPr>
      </w:pPr>
    </w:p>
    <w:p w:rsidR="004D00E0" w:rsidRDefault="003A7D38" w:rsidP="003A7D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Вопрос: На чьей ты стороне и почему? </w:t>
      </w:r>
    </w:p>
    <w:p w:rsidR="003A7D38" w:rsidRDefault="004D00E0" w:rsidP="003A7D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3A7D38">
        <w:rPr>
          <w:b/>
          <w:sz w:val="28"/>
          <w:szCs w:val="28"/>
        </w:rPr>
        <w:t>Свой ответ поясните.</w:t>
      </w:r>
    </w:p>
    <w:p w:rsidR="003A7D38" w:rsidRDefault="003A7D38" w:rsidP="003A7D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Ответ: ______________________________________________________________________________________________________________________________________________________________________________________________________________________________</w:t>
      </w:r>
    </w:p>
    <w:p w:rsidR="003A7D38" w:rsidRDefault="003A7D38" w:rsidP="001D06AA">
      <w:pPr>
        <w:ind w:left="360"/>
        <w:jc w:val="center"/>
        <w:rPr>
          <w:b/>
          <w:i/>
          <w:sz w:val="32"/>
          <w:szCs w:val="32"/>
        </w:rPr>
      </w:pPr>
    </w:p>
    <w:p w:rsidR="001D06AA" w:rsidRPr="001D06AA" w:rsidRDefault="001D06AA" w:rsidP="001D06AA">
      <w:pPr>
        <w:ind w:lef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Задание 2</w:t>
      </w:r>
    </w:p>
    <w:p w:rsidR="001D06AA" w:rsidRDefault="00FE33C2" w:rsidP="00FE33C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Какой ты друг?</w:t>
      </w:r>
    </w:p>
    <w:p w:rsidR="003E2D75" w:rsidRDefault="003E2D75" w:rsidP="00FE33C2">
      <w:pPr>
        <w:ind w:left="360"/>
        <w:jc w:val="center"/>
        <w:rPr>
          <w:b/>
          <w:sz w:val="28"/>
          <w:szCs w:val="28"/>
        </w:rPr>
      </w:pPr>
    </w:p>
    <w:p w:rsidR="00FE33C2" w:rsidRDefault="003E2D75" w:rsidP="00FE33C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Прочтите пословицы о дружбе, которые представлены на картинке. Выберите наиболее понравившуюся вам пословицу и о</w:t>
      </w:r>
      <w:r w:rsidR="00FE33C2">
        <w:rPr>
          <w:b/>
          <w:sz w:val="28"/>
          <w:szCs w:val="28"/>
        </w:rPr>
        <w:t xml:space="preserve">бъясните </w:t>
      </w:r>
      <w:r>
        <w:rPr>
          <w:b/>
          <w:sz w:val="28"/>
          <w:szCs w:val="28"/>
        </w:rPr>
        <w:t xml:space="preserve">её </w:t>
      </w:r>
      <w:r w:rsidR="00FE33C2">
        <w:rPr>
          <w:b/>
          <w:sz w:val="28"/>
          <w:szCs w:val="28"/>
        </w:rPr>
        <w:t>смысл</w:t>
      </w:r>
      <w:r>
        <w:rPr>
          <w:b/>
          <w:sz w:val="28"/>
          <w:szCs w:val="28"/>
        </w:rPr>
        <w:t>.</w:t>
      </w:r>
    </w:p>
    <w:p w:rsidR="00FE33C2" w:rsidRDefault="00FE33C2" w:rsidP="00FE33C2">
      <w:pPr>
        <w:ind w:left="360"/>
        <w:jc w:val="center"/>
        <w:rPr>
          <w:b/>
          <w:sz w:val="28"/>
          <w:szCs w:val="28"/>
        </w:rPr>
      </w:pPr>
    </w:p>
    <w:p w:rsidR="00FE33C2" w:rsidRDefault="003E2D75" w:rsidP="00FE33C2">
      <w:pPr>
        <w:ind w:left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474980</wp:posOffset>
            </wp:positionH>
            <wp:positionV relativeFrom="paragraph">
              <wp:posOffset>45720</wp:posOffset>
            </wp:positionV>
            <wp:extent cx="6096000" cy="3533775"/>
            <wp:effectExtent l="19050" t="0" r="0" b="0"/>
            <wp:wrapSquare wrapText="bothSides"/>
            <wp:docPr id="2" name="Рисунок 1" descr="G:\60 000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60 000\img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250" w:rsidRDefault="000E5250" w:rsidP="000E5250">
      <w:pPr>
        <w:rPr>
          <w:sz w:val="28"/>
          <w:szCs w:val="28"/>
        </w:rPr>
      </w:pPr>
    </w:p>
    <w:p w:rsidR="00FE33C2" w:rsidRDefault="00FE33C2" w:rsidP="000E5250">
      <w:pPr>
        <w:rPr>
          <w:sz w:val="28"/>
          <w:szCs w:val="28"/>
        </w:rPr>
      </w:pPr>
    </w:p>
    <w:p w:rsidR="00FE33C2" w:rsidRDefault="00FE33C2" w:rsidP="000E5250">
      <w:pPr>
        <w:rPr>
          <w:sz w:val="28"/>
          <w:szCs w:val="28"/>
        </w:rPr>
      </w:pPr>
    </w:p>
    <w:p w:rsidR="00FE33C2" w:rsidRDefault="00FE33C2" w:rsidP="000E5250">
      <w:pPr>
        <w:rPr>
          <w:sz w:val="28"/>
          <w:szCs w:val="28"/>
        </w:rPr>
      </w:pPr>
    </w:p>
    <w:p w:rsidR="00FE33C2" w:rsidRDefault="00FE33C2" w:rsidP="000E5250">
      <w:pPr>
        <w:rPr>
          <w:sz w:val="28"/>
          <w:szCs w:val="28"/>
        </w:rPr>
      </w:pPr>
    </w:p>
    <w:p w:rsidR="00FE33C2" w:rsidRDefault="00FE33C2" w:rsidP="000E5250">
      <w:pPr>
        <w:rPr>
          <w:sz w:val="28"/>
          <w:szCs w:val="28"/>
        </w:rPr>
      </w:pPr>
    </w:p>
    <w:p w:rsidR="00FE33C2" w:rsidRDefault="00FE33C2" w:rsidP="000E5250">
      <w:pPr>
        <w:rPr>
          <w:sz w:val="28"/>
          <w:szCs w:val="28"/>
        </w:rPr>
      </w:pPr>
    </w:p>
    <w:p w:rsidR="003E2D75" w:rsidRDefault="003E2D75" w:rsidP="001D06AA">
      <w:pPr>
        <w:jc w:val="center"/>
        <w:rPr>
          <w:b/>
          <w:i/>
          <w:sz w:val="32"/>
          <w:szCs w:val="32"/>
        </w:rPr>
      </w:pPr>
    </w:p>
    <w:p w:rsidR="003E2D75" w:rsidRDefault="003E2D75" w:rsidP="001D06AA">
      <w:pPr>
        <w:jc w:val="center"/>
        <w:rPr>
          <w:b/>
          <w:i/>
          <w:sz w:val="32"/>
          <w:szCs w:val="32"/>
        </w:rPr>
      </w:pPr>
    </w:p>
    <w:p w:rsidR="003E2D75" w:rsidRDefault="003E2D75" w:rsidP="001D06AA">
      <w:pPr>
        <w:jc w:val="center"/>
        <w:rPr>
          <w:b/>
          <w:i/>
          <w:sz w:val="32"/>
          <w:szCs w:val="32"/>
        </w:rPr>
      </w:pPr>
    </w:p>
    <w:p w:rsidR="003E2D75" w:rsidRDefault="003E2D75" w:rsidP="001D06AA">
      <w:pPr>
        <w:jc w:val="center"/>
        <w:rPr>
          <w:b/>
          <w:i/>
          <w:sz w:val="32"/>
          <w:szCs w:val="32"/>
        </w:rPr>
      </w:pPr>
    </w:p>
    <w:p w:rsidR="003E2D75" w:rsidRDefault="003E2D75" w:rsidP="001D06AA">
      <w:pPr>
        <w:jc w:val="center"/>
        <w:rPr>
          <w:b/>
          <w:i/>
          <w:sz w:val="32"/>
          <w:szCs w:val="32"/>
        </w:rPr>
      </w:pPr>
    </w:p>
    <w:p w:rsidR="003E2D75" w:rsidRDefault="003E2D75" w:rsidP="001D06AA">
      <w:pPr>
        <w:jc w:val="center"/>
        <w:rPr>
          <w:b/>
          <w:i/>
          <w:sz w:val="32"/>
          <w:szCs w:val="32"/>
        </w:rPr>
      </w:pPr>
    </w:p>
    <w:p w:rsidR="003E2D75" w:rsidRDefault="003E2D75" w:rsidP="001D06AA">
      <w:pPr>
        <w:jc w:val="center"/>
        <w:rPr>
          <w:b/>
          <w:i/>
          <w:sz w:val="32"/>
          <w:szCs w:val="32"/>
        </w:rPr>
      </w:pPr>
    </w:p>
    <w:p w:rsidR="003E2D75" w:rsidRDefault="003E2D75" w:rsidP="003E2D75">
      <w:pPr>
        <w:jc w:val="both"/>
        <w:rPr>
          <w:b/>
          <w:i/>
          <w:sz w:val="32"/>
          <w:szCs w:val="32"/>
        </w:rPr>
      </w:pPr>
    </w:p>
    <w:p w:rsidR="004D00E0" w:rsidRDefault="004D00E0" w:rsidP="003E2D75">
      <w:pPr>
        <w:jc w:val="both"/>
        <w:rPr>
          <w:b/>
          <w:i/>
          <w:sz w:val="32"/>
          <w:szCs w:val="32"/>
        </w:rPr>
      </w:pPr>
    </w:p>
    <w:p w:rsidR="003E2D75" w:rsidRDefault="003E2D75" w:rsidP="003E2D75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Ответ</w:t>
      </w:r>
      <w:r w:rsidR="004D00E0">
        <w:rPr>
          <w:b/>
          <w:i/>
          <w:sz w:val="32"/>
          <w:szCs w:val="32"/>
        </w:rPr>
        <w:t>:</w:t>
      </w:r>
    </w:p>
    <w:p w:rsidR="003E2D75" w:rsidRDefault="003E2D75" w:rsidP="003E2D75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Пословица - ______________________________________________________.</w:t>
      </w:r>
    </w:p>
    <w:p w:rsidR="003E2D75" w:rsidRDefault="003E2D75" w:rsidP="003E2D75">
      <w:pPr>
        <w:rPr>
          <w:b/>
          <w:i/>
          <w:sz w:val="32"/>
          <w:szCs w:val="32"/>
        </w:rPr>
      </w:pPr>
    </w:p>
    <w:p w:rsidR="003E2D75" w:rsidRDefault="003E2D75" w:rsidP="004D00E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Смысл пословицы - ___________________________________________________________________________________________________________________________________</w:t>
      </w:r>
      <w:r w:rsidR="004D00E0">
        <w:rPr>
          <w:b/>
          <w:i/>
          <w:sz w:val="32"/>
          <w:szCs w:val="32"/>
        </w:rPr>
        <w:t>_</w:t>
      </w:r>
    </w:p>
    <w:p w:rsidR="001D06AA" w:rsidRDefault="001D06AA" w:rsidP="001D06A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Задание 3</w:t>
      </w:r>
    </w:p>
    <w:p w:rsidR="004D00E0" w:rsidRDefault="004D00E0" w:rsidP="004D00E0">
      <w:pPr>
        <w:jc w:val="both"/>
        <w:rPr>
          <w:b/>
          <w:sz w:val="28"/>
          <w:szCs w:val="28"/>
        </w:rPr>
      </w:pPr>
      <w:r w:rsidRPr="004D00E0">
        <w:rPr>
          <w:b/>
          <w:sz w:val="28"/>
          <w:szCs w:val="28"/>
        </w:rPr>
        <w:t xml:space="preserve">Под </w:t>
      </w:r>
      <w:r>
        <w:rPr>
          <w:b/>
          <w:sz w:val="28"/>
          <w:szCs w:val="28"/>
        </w:rPr>
        <w:t>схемой</w:t>
      </w:r>
      <w:r w:rsidRPr="004D00E0">
        <w:rPr>
          <w:b/>
          <w:sz w:val="28"/>
          <w:szCs w:val="28"/>
        </w:rPr>
        <w:t xml:space="preserve"> составлен перечень </w:t>
      </w:r>
      <w:r>
        <w:rPr>
          <w:b/>
          <w:sz w:val="28"/>
          <w:szCs w:val="28"/>
        </w:rPr>
        <w:t>качеств человека. Запишите, каким должен быть настоящий друг, и каким может быть мнимый друг:</w:t>
      </w:r>
    </w:p>
    <w:p w:rsidR="004D00E0" w:rsidRDefault="00E1421E" w:rsidP="004D00E0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31" style="position:absolute;left:0;text-align:left;margin-left:141.65pt;margin-top:6.9pt;width:202.5pt;height:25.5pt;z-index:251823104">
            <v:textbox>
              <w:txbxContent>
                <w:p w:rsidR="004D00E0" w:rsidRPr="004D00E0" w:rsidRDefault="004D00E0" w:rsidP="004D00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Д 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 У  Г</w:t>
                  </w:r>
                </w:p>
              </w:txbxContent>
            </v:textbox>
          </v:rect>
        </w:pict>
      </w:r>
    </w:p>
    <w:p w:rsidR="004D00E0" w:rsidRDefault="004D00E0" w:rsidP="004D00E0">
      <w:pPr>
        <w:jc w:val="both"/>
        <w:rPr>
          <w:b/>
          <w:sz w:val="28"/>
          <w:szCs w:val="28"/>
        </w:rPr>
      </w:pPr>
    </w:p>
    <w:p w:rsidR="004D00E0" w:rsidRDefault="00E1421E" w:rsidP="004D00E0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3" type="#_x0000_t32" style="position:absolute;left:0;text-align:left;margin-left:170.15pt;margin-top:.2pt;width:75.75pt;height:28.5pt;flip:x;z-index:25182412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4" type="#_x0000_t32" style="position:absolute;left:0;text-align:left;margin-left:245.9pt;margin-top:.2pt;width:81.75pt;height:28.5pt;z-index:251825152" o:connectortype="straight">
            <v:stroke endarrow="block"/>
          </v:shape>
        </w:pict>
      </w:r>
    </w:p>
    <w:p w:rsidR="004D00E0" w:rsidRPr="004D00E0" w:rsidRDefault="004D00E0" w:rsidP="004D00E0">
      <w:pPr>
        <w:jc w:val="both"/>
        <w:rPr>
          <w:b/>
          <w:sz w:val="28"/>
          <w:szCs w:val="28"/>
        </w:rPr>
      </w:pPr>
    </w:p>
    <w:p w:rsidR="004D00E0" w:rsidRDefault="00E1421E" w:rsidP="001D06AA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pict>
          <v:roundrect id="_x0000_s1037" style="position:absolute;left:0;text-align:left;margin-left:270.65pt;margin-top:.25pt;width:188.25pt;height:94.5pt;z-index:251827200" arcsize="10923f">
            <v:textbox>
              <w:txbxContent>
                <w:p w:rsidR="004D00E0" w:rsidRPr="004D00E0" w:rsidRDefault="004D00E0" w:rsidP="004D00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Мнимый: ________________________________________________________________________</w:t>
                  </w:r>
                </w:p>
              </w:txbxContent>
            </v:textbox>
          </v:roundrect>
        </w:pict>
      </w:r>
      <w:r>
        <w:rPr>
          <w:b/>
          <w:i/>
          <w:noProof/>
          <w:sz w:val="32"/>
          <w:szCs w:val="32"/>
          <w:lang w:eastAsia="ru-RU"/>
        </w:rPr>
        <w:pict>
          <v:roundrect id="_x0000_s1036" style="position:absolute;left:0;text-align:left;margin-left:57.65pt;margin-top:.25pt;width:188.25pt;height:94.5pt;z-index:251826176" arcsize="10923f">
            <v:textbox>
              <w:txbxContent>
                <w:p w:rsidR="004D00E0" w:rsidRPr="004D00E0" w:rsidRDefault="004D00E0" w:rsidP="004D00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Настоящий: ______________________________________________________________________</w:t>
                  </w:r>
                </w:p>
              </w:txbxContent>
            </v:textbox>
          </v:roundrect>
        </w:pict>
      </w:r>
    </w:p>
    <w:p w:rsidR="004D00E0" w:rsidRPr="001D06AA" w:rsidRDefault="004D00E0" w:rsidP="001D06AA">
      <w:pPr>
        <w:jc w:val="center"/>
        <w:rPr>
          <w:b/>
          <w:i/>
          <w:sz w:val="32"/>
          <w:szCs w:val="32"/>
        </w:rPr>
      </w:pPr>
    </w:p>
    <w:p w:rsidR="001D06AA" w:rsidRDefault="001D06AA" w:rsidP="000E5250">
      <w:pPr>
        <w:rPr>
          <w:b/>
          <w:sz w:val="28"/>
          <w:szCs w:val="28"/>
        </w:rPr>
      </w:pPr>
    </w:p>
    <w:p w:rsidR="004D00E0" w:rsidRDefault="004D00E0" w:rsidP="000E5250">
      <w:pPr>
        <w:rPr>
          <w:b/>
          <w:sz w:val="28"/>
          <w:szCs w:val="28"/>
        </w:rPr>
      </w:pPr>
    </w:p>
    <w:p w:rsidR="004D00E0" w:rsidRDefault="004D00E0" w:rsidP="000E5250">
      <w:pPr>
        <w:rPr>
          <w:b/>
          <w:sz w:val="28"/>
          <w:szCs w:val="28"/>
        </w:rPr>
      </w:pPr>
    </w:p>
    <w:p w:rsidR="004D00E0" w:rsidRDefault="004D00E0" w:rsidP="000E5250">
      <w:pPr>
        <w:rPr>
          <w:b/>
          <w:sz w:val="28"/>
          <w:szCs w:val="28"/>
        </w:rPr>
      </w:pPr>
    </w:p>
    <w:p w:rsidR="004D00E0" w:rsidRDefault="004D00E0" w:rsidP="000E5250">
      <w:pPr>
        <w:rPr>
          <w:b/>
          <w:sz w:val="28"/>
          <w:szCs w:val="28"/>
        </w:rPr>
      </w:pPr>
    </w:p>
    <w:p w:rsidR="004D00E0" w:rsidRDefault="00E41A9F" w:rsidP="00E41A9F">
      <w:pPr>
        <w:pStyle w:val="af3"/>
        <w:numPr>
          <w:ilvl w:val="0"/>
          <w:numId w:val="6"/>
        </w:num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Скромный, злой, завистливый, доброжелательный, равнодушный, хвастливый, добрый, общительный, отзывчивый, жадный, откровенный, самокритичный, уважительный, раздражительный, сдержанный, нахальный, умеющий прощать.</w:t>
      </w:r>
      <w:proofErr w:type="gramEnd"/>
    </w:p>
    <w:p w:rsidR="00E41A9F" w:rsidRDefault="00E41A9F" w:rsidP="00E41A9F">
      <w:pPr>
        <w:jc w:val="both"/>
        <w:rPr>
          <w:i/>
          <w:sz w:val="28"/>
          <w:szCs w:val="28"/>
        </w:rPr>
      </w:pPr>
    </w:p>
    <w:p w:rsidR="00E41A9F" w:rsidRDefault="00E41A9F" w:rsidP="00E41A9F">
      <w:pPr>
        <w:jc w:val="center"/>
        <w:rPr>
          <w:b/>
          <w:i/>
          <w:sz w:val="32"/>
          <w:szCs w:val="32"/>
        </w:rPr>
      </w:pPr>
      <w:r w:rsidRPr="00E41A9F">
        <w:rPr>
          <w:b/>
          <w:i/>
          <w:sz w:val="32"/>
          <w:szCs w:val="32"/>
        </w:rPr>
        <w:t>Задание 4</w:t>
      </w:r>
    </w:p>
    <w:p w:rsidR="00006D8F" w:rsidRDefault="00006D8F" w:rsidP="00E41A9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Внимательно рассмотри</w:t>
      </w:r>
      <w:r w:rsidR="00D04D50">
        <w:rPr>
          <w:b/>
          <w:i/>
          <w:sz w:val="32"/>
          <w:szCs w:val="32"/>
        </w:rPr>
        <w:t>те</w:t>
      </w:r>
      <w:r>
        <w:rPr>
          <w:b/>
          <w:i/>
          <w:sz w:val="32"/>
          <w:szCs w:val="32"/>
        </w:rPr>
        <w:t xml:space="preserve"> рисунки</w:t>
      </w:r>
    </w:p>
    <w:p w:rsidR="00E41A9F" w:rsidRDefault="00E41A9F" w:rsidP="00E41A9F">
      <w:pPr>
        <w:jc w:val="center"/>
        <w:rPr>
          <w:b/>
          <w:i/>
          <w:sz w:val="32"/>
          <w:szCs w:val="32"/>
        </w:rPr>
      </w:pPr>
    </w:p>
    <w:p w:rsidR="00006D8F" w:rsidRDefault="00E41A9F" w:rsidP="00E41A9F">
      <w:pPr>
        <w:jc w:val="both"/>
        <w:rPr>
          <w:b/>
          <w:i/>
          <w:sz w:val="28"/>
          <w:szCs w:val="28"/>
        </w:rPr>
      </w:pPr>
      <w:r w:rsidRPr="00E41A9F">
        <w:rPr>
          <w:b/>
          <w:i/>
          <w:sz w:val="28"/>
          <w:szCs w:val="28"/>
        </w:rPr>
        <w:t xml:space="preserve">С кем из этих ребят ты хотел бы дружить, а с кем – нет. </w:t>
      </w:r>
      <w:r w:rsidR="00006D8F">
        <w:rPr>
          <w:b/>
          <w:i/>
          <w:sz w:val="28"/>
          <w:szCs w:val="28"/>
        </w:rPr>
        <w:t>Почему?</w:t>
      </w:r>
    </w:p>
    <w:p w:rsidR="00E41A9F" w:rsidRDefault="00E41A9F" w:rsidP="00E41A9F">
      <w:pPr>
        <w:jc w:val="both"/>
        <w:rPr>
          <w:b/>
          <w:i/>
          <w:sz w:val="28"/>
          <w:szCs w:val="28"/>
        </w:rPr>
      </w:pPr>
      <w:r w:rsidRPr="00E41A9F">
        <w:rPr>
          <w:b/>
          <w:i/>
          <w:sz w:val="28"/>
          <w:szCs w:val="28"/>
        </w:rPr>
        <w:t>Свой выбор объясните.</w:t>
      </w:r>
    </w:p>
    <w:p w:rsidR="00D04D50" w:rsidRDefault="00D04D50" w:rsidP="00E41A9F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326390</wp:posOffset>
            </wp:positionV>
            <wp:extent cx="1924050" cy="1270635"/>
            <wp:effectExtent l="76200" t="95250" r="114300" b="100965"/>
            <wp:wrapSquare wrapText="bothSides"/>
            <wp:docPr id="4" name="Рисунок 2" descr="G:\60 000\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60 000\slide_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1019" t="50943" r="39887" b="29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0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4732655</wp:posOffset>
            </wp:positionH>
            <wp:positionV relativeFrom="paragraph">
              <wp:posOffset>325755</wp:posOffset>
            </wp:positionV>
            <wp:extent cx="1781175" cy="1270635"/>
            <wp:effectExtent l="76200" t="95250" r="85725" b="100965"/>
            <wp:wrapSquare wrapText="bothSides"/>
            <wp:docPr id="6" name="Рисунок 4" descr="G:\60 000\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60 000\slide_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670" t="51509" r="62094" b="28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70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2408555</wp:posOffset>
            </wp:positionH>
            <wp:positionV relativeFrom="paragraph">
              <wp:posOffset>326390</wp:posOffset>
            </wp:positionV>
            <wp:extent cx="1924050" cy="1270635"/>
            <wp:effectExtent l="76200" t="95250" r="114300" b="100965"/>
            <wp:wrapSquare wrapText="bothSides"/>
            <wp:docPr id="5" name="Рисунок 3" descr="G:\60 000\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60 000\slide_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3083" t="27722" r="16973" b="51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0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06D8F">
        <w:rPr>
          <w:b/>
          <w:i/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</w:rPr>
        <w:t xml:space="preserve">   </w:t>
      </w:r>
      <w:r w:rsidR="00006D8F">
        <w:rPr>
          <w:b/>
          <w:i/>
          <w:sz w:val="28"/>
          <w:szCs w:val="28"/>
        </w:rPr>
        <w:t xml:space="preserve">  </w:t>
      </w:r>
      <w:r w:rsidR="00E41A9F">
        <w:rPr>
          <w:b/>
          <w:i/>
          <w:sz w:val="28"/>
          <w:szCs w:val="28"/>
        </w:rPr>
        <w:t xml:space="preserve">1                   </w:t>
      </w:r>
      <w:r w:rsidR="00006D8F">
        <w:rPr>
          <w:b/>
          <w:i/>
          <w:sz w:val="28"/>
          <w:szCs w:val="28"/>
        </w:rPr>
        <w:t xml:space="preserve">                         </w:t>
      </w:r>
      <w:r w:rsidR="00E41A9F">
        <w:rPr>
          <w:b/>
          <w:i/>
          <w:sz w:val="28"/>
          <w:szCs w:val="28"/>
        </w:rPr>
        <w:t xml:space="preserve"> 2                     </w:t>
      </w:r>
      <w:r w:rsidR="00006D8F">
        <w:rPr>
          <w:b/>
          <w:i/>
          <w:sz w:val="28"/>
          <w:szCs w:val="28"/>
        </w:rPr>
        <w:t xml:space="preserve">                        3           </w:t>
      </w:r>
    </w:p>
    <w:p w:rsidR="00D04D50" w:rsidRDefault="00D04D50" w:rsidP="00E41A9F">
      <w:pPr>
        <w:jc w:val="both"/>
        <w:rPr>
          <w:b/>
          <w:i/>
          <w:sz w:val="28"/>
          <w:szCs w:val="28"/>
        </w:rPr>
      </w:pPr>
    </w:p>
    <w:p w:rsidR="00D56C13" w:rsidRDefault="00D04D50" w:rsidP="00E41A9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r w:rsidR="00006D8F">
        <w:rPr>
          <w:b/>
          <w:i/>
          <w:sz w:val="28"/>
          <w:szCs w:val="28"/>
        </w:rPr>
        <w:t xml:space="preserve">4                                        </w:t>
      </w:r>
      <w:r>
        <w:rPr>
          <w:b/>
          <w:i/>
          <w:sz w:val="28"/>
          <w:szCs w:val="28"/>
        </w:rPr>
        <w:t xml:space="preserve"> </w:t>
      </w:r>
      <w:r w:rsidR="00006D8F">
        <w:rPr>
          <w:b/>
          <w:i/>
          <w:sz w:val="28"/>
          <w:szCs w:val="28"/>
        </w:rPr>
        <w:t xml:space="preserve">      5                </w:t>
      </w:r>
      <w:r w:rsidR="00D56C13">
        <w:rPr>
          <w:b/>
          <w:i/>
          <w:sz w:val="28"/>
          <w:szCs w:val="28"/>
        </w:rPr>
        <w:t xml:space="preserve">                       </w:t>
      </w:r>
      <w:r w:rsidR="005F16C7">
        <w:rPr>
          <w:b/>
          <w:i/>
          <w:sz w:val="28"/>
          <w:szCs w:val="28"/>
        </w:rPr>
        <w:t xml:space="preserve">       6</w:t>
      </w:r>
      <w:r w:rsidR="00D56C13">
        <w:rPr>
          <w:b/>
          <w:i/>
          <w:sz w:val="28"/>
          <w:szCs w:val="28"/>
        </w:rPr>
        <w:t xml:space="preserve">        </w:t>
      </w:r>
    </w:p>
    <w:p w:rsidR="00006D8F" w:rsidRDefault="005F16C7" w:rsidP="00E41A9F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248920</wp:posOffset>
            </wp:positionV>
            <wp:extent cx="1876425" cy="1371600"/>
            <wp:effectExtent l="114300" t="76200" r="104775" b="76200"/>
            <wp:wrapSquare wrapText="bothSides"/>
            <wp:docPr id="1" name="Рисунок 1" descr="https://ds04.infourok.ru/uploads/ex/02c1/000e4718-e9f79fb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c1/000e4718-e9f79fb5/img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4795" t="23396" r="34936" b="46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71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04D50"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2408555</wp:posOffset>
            </wp:positionH>
            <wp:positionV relativeFrom="paragraph">
              <wp:posOffset>287020</wp:posOffset>
            </wp:positionV>
            <wp:extent cx="1924050" cy="1333500"/>
            <wp:effectExtent l="114300" t="76200" r="95250" b="76200"/>
            <wp:wrapSquare wrapText="bothSides"/>
            <wp:docPr id="8" name="Рисунок 6" descr="G:\60 000\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60 000\slide_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943" t="28302" r="62377" b="51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33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56C13" w:rsidRDefault="00006D8F" w:rsidP="00E41A9F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81915</wp:posOffset>
            </wp:positionV>
            <wp:extent cx="2000250" cy="1333500"/>
            <wp:effectExtent l="114300" t="76200" r="95250" b="76200"/>
            <wp:wrapSquare wrapText="bothSides"/>
            <wp:docPr id="7" name="Рисунок 5" descr="G:\60 000\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60 000\slide_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4922" t="51509" r="17115" b="28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 xml:space="preserve">          </w:t>
      </w:r>
    </w:p>
    <w:p w:rsidR="00D04D50" w:rsidRDefault="00D04D50" w:rsidP="00E41A9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Ответ: ___________________________________________________________________________________________________________________________________________________</w:t>
      </w:r>
    </w:p>
    <w:p w:rsidR="00E41A9F" w:rsidRPr="00E41A9F" w:rsidRDefault="00D04D50" w:rsidP="00E41A9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_______________________________________________________________________</w:t>
      </w:r>
      <w:r w:rsidR="00E41A9F">
        <w:rPr>
          <w:b/>
          <w:i/>
          <w:sz w:val="28"/>
          <w:szCs w:val="28"/>
        </w:rPr>
        <w:t xml:space="preserve">  </w:t>
      </w:r>
    </w:p>
    <w:sectPr w:rsidR="00E41A9F" w:rsidRPr="00E41A9F" w:rsidSect="0095653F">
      <w:pgSz w:w="11906" w:h="16838"/>
      <w:pgMar w:top="680" w:right="567" w:bottom="567" w:left="73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00" w:hanging="360"/>
      </w:p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6">
    <w:nsid w:val="111F050F"/>
    <w:multiLevelType w:val="hybridMultilevel"/>
    <w:tmpl w:val="E4F62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1652E"/>
    <w:multiLevelType w:val="hybridMultilevel"/>
    <w:tmpl w:val="E4A884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297157"/>
    <w:multiLevelType w:val="hybridMultilevel"/>
    <w:tmpl w:val="BC582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92F5E"/>
    <w:multiLevelType w:val="hybridMultilevel"/>
    <w:tmpl w:val="23946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23737E"/>
    <w:multiLevelType w:val="hybridMultilevel"/>
    <w:tmpl w:val="DBD2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C6344"/>
    <w:multiLevelType w:val="hybridMultilevel"/>
    <w:tmpl w:val="FB44E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71B3C"/>
    <w:rsid w:val="00006D8F"/>
    <w:rsid w:val="000140E4"/>
    <w:rsid w:val="0002309C"/>
    <w:rsid w:val="000251A3"/>
    <w:rsid w:val="000256BB"/>
    <w:rsid w:val="00044A65"/>
    <w:rsid w:val="00093EF1"/>
    <w:rsid w:val="000A29E8"/>
    <w:rsid w:val="000A2BE2"/>
    <w:rsid w:val="000C381E"/>
    <w:rsid w:val="000C4B6B"/>
    <w:rsid w:val="000C5D85"/>
    <w:rsid w:val="000D4371"/>
    <w:rsid w:val="000D6991"/>
    <w:rsid w:val="000E0061"/>
    <w:rsid w:val="000E09F0"/>
    <w:rsid w:val="000E1C3C"/>
    <w:rsid w:val="000E4ED9"/>
    <w:rsid w:val="000E5250"/>
    <w:rsid w:val="00111F00"/>
    <w:rsid w:val="0011792A"/>
    <w:rsid w:val="00162AA5"/>
    <w:rsid w:val="001713BA"/>
    <w:rsid w:val="00172A26"/>
    <w:rsid w:val="00184EC1"/>
    <w:rsid w:val="00196D1D"/>
    <w:rsid w:val="001A707C"/>
    <w:rsid w:val="001A73B9"/>
    <w:rsid w:val="001C6A1A"/>
    <w:rsid w:val="001D06AA"/>
    <w:rsid w:val="001D2F89"/>
    <w:rsid w:val="001D5620"/>
    <w:rsid w:val="001E3B96"/>
    <w:rsid w:val="001E4676"/>
    <w:rsid w:val="00204CD0"/>
    <w:rsid w:val="002109C1"/>
    <w:rsid w:val="00214D5F"/>
    <w:rsid w:val="00220DBB"/>
    <w:rsid w:val="002217D1"/>
    <w:rsid w:val="002269F3"/>
    <w:rsid w:val="00230E3C"/>
    <w:rsid w:val="00233DF8"/>
    <w:rsid w:val="002470A3"/>
    <w:rsid w:val="00255CB0"/>
    <w:rsid w:val="0025705C"/>
    <w:rsid w:val="00257FDE"/>
    <w:rsid w:val="00260E39"/>
    <w:rsid w:val="0026713E"/>
    <w:rsid w:val="002706C2"/>
    <w:rsid w:val="00284127"/>
    <w:rsid w:val="00284221"/>
    <w:rsid w:val="00284F0C"/>
    <w:rsid w:val="00285DBB"/>
    <w:rsid w:val="002924B9"/>
    <w:rsid w:val="00296DB7"/>
    <w:rsid w:val="002A6C7B"/>
    <w:rsid w:val="002B24C2"/>
    <w:rsid w:val="002C008C"/>
    <w:rsid w:val="002C381E"/>
    <w:rsid w:val="002D16F0"/>
    <w:rsid w:val="002D42B8"/>
    <w:rsid w:val="002E72C0"/>
    <w:rsid w:val="002F16E9"/>
    <w:rsid w:val="002F588E"/>
    <w:rsid w:val="00300EB8"/>
    <w:rsid w:val="00304CE0"/>
    <w:rsid w:val="00305599"/>
    <w:rsid w:val="00310255"/>
    <w:rsid w:val="0031511C"/>
    <w:rsid w:val="00317C8D"/>
    <w:rsid w:val="00320F42"/>
    <w:rsid w:val="00324C0D"/>
    <w:rsid w:val="0033666E"/>
    <w:rsid w:val="00337DE5"/>
    <w:rsid w:val="00347546"/>
    <w:rsid w:val="00353E2D"/>
    <w:rsid w:val="003565F4"/>
    <w:rsid w:val="0036152E"/>
    <w:rsid w:val="003715A8"/>
    <w:rsid w:val="0037652A"/>
    <w:rsid w:val="00382C6D"/>
    <w:rsid w:val="00382E13"/>
    <w:rsid w:val="0039496D"/>
    <w:rsid w:val="003A7D38"/>
    <w:rsid w:val="003B6CB0"/>
    <w:rsid w:val="003B77DE"/>
    <w:rsid w:val="003C019C"/>
    <w:rsid w:val="003C01BE"/>
    <w:rsid w:val="003C1FA4"/>
    <w:rsid w:val="003C63FF"/>
    <w:rsid w:val="003D1640"/>
    <w:rsid w:val="003D4C32"/>
    <w:rsid w:val="003D75C7"/>
    <w:rsid w:val="003E2D75"/>
    <w:rsid w:val="004061A3"/>
    <w:rsid w:val="004217F8"/>
    <w:rsid w:val="00430E90"/>
    <w:rsid w:val="004315CB"/>
    <w:rsid w:val="004316C2"/>
    <w:rsid w:val="00452245"/>
    <w:rsid w:val="00460463"/>
    <w:rsid w:val="00463E8A"/>
    <w:rsid w:val="0046717B"/>
    <w:rsid w:val="004A281E"/>
    <w:rsid w:val="004B56A8"/>
    <w:rsid w:val="004B7032"/>
    <w:rsid w:val="004C6DEB"/>
    <w:rsid w:val="004D00E0"/>
    <w:rsid w:val="004E2F1A"/>
    <w:rsid w:val="004E4ACE"/>
    <w:rsid w:val="004E5A95"/>
    <w:rsid w:val="004F7403"/>
    <w:rsid w:val="004F769A"/>
    <w:rsid w:val="004F7CFF"/>
    <w:rsid w:val="00502425"/>
    <w:rsid w:val="005152CC"/>
    <w:rsid w:val="0054576F"/>
    <w:rsid w:val="00553007"/>
    <w:rsid w:val="00557195"/>
    <w:rsid w:val="00563C14"/>
    <w:rsid w:val="005677E2"/>
    <w:rsid w:val="005802D3"/>
    <w:rsid w:val="00591731"/>
    <w:rsid w:val="005A2226"/>
    <w:rsid w:val="005A2995"/>
    <w:rsid w:val="005C0C61"/>
    <w:rsid w:val="005C2793"/>
    <w:rsid w:val="005F16C7"/>
    <w:rsid w:val="005F6318"/>
    <w:rsid w:val="0061386A"/>
    <w:rsid w:val="00622FD4"/>
    <w:rsid w:val="0062724A"/>
    <w:rsid w:val="00631A3D"/>
    <w:rsid w:val="00633D6F"/>
    <w:rsid w:val="006403D9"/>
    <w:rsid w:val="00660BD4"/>
    <w:rsid w:val="00662DEF"/>
    <w:rsid w:val="00673C4B"/>
    <w:rsid w:val="00673EAC"/>
    <w:rsid w:val="006A40AA"/>
    <w:rsid w:val="006C1FAF"/>
    <w:rsid w:val="006C75A2"/>
    <w:rsid w:val="006D5D3D"/>
    <w:rsid w:val="006E05B8"/>
    <w:rsid w:val="006F01E6"/>
    <w:rsid w:val="006F0FA4"/>
    <w:rsid w:val="006F4C82"/>
    <w:rsid w:val="00720E36"/>
    <w:rsid w:val="00732F0B"/>
    <w:rsid w:val="00732F3C"/>
    <w:rsid w:val="007335F5"/>
    <w:rsid w:val="0073760D"/>
    <w:rsid w:val="00746192"/>
    <w:rsid w:val="00756CC8"/>
    <w:rsid w:val="00761FA9"/>
    <w:rsid w:val="00771B3C"/>
    <w:rsid w:val="00794BB0"/>
    <w:rsid w:val="007A04AA"/>
    <w:rsid w:val="007A0AE1"/>
    <w:rsid w:val="007B18BE"/>
    <w:rsid w:val="007B694B"/>
    <w:rsid w:val="007D197F"/>
    <w:rsid w:val="007D5D5A"/>
    <w:rsid w:val="007E15AF"/>
    <w:rsid w:val="007E36B0"/>
    <w:rsid w:val="007E6402"/>
    <w:rsid w:val="00801B6E"/>
    <w:rsid w:val="00803B7B"/>
    <w:rsid w:val="00810602"/>
    <w:rsid w:val="008125F4"/>
    <w:rsid w:val="0081339C"/>
    <w:rsid w:val="008220CA"/>
    <w:rsid w:val="00822528"/>
    <w:rsid w:val="00836BAA"/>
    <w:rsid w:val="00840936"/>
    <w:rsid w:val="00842A90"/>
    <w:rsid w:val="00853B85"/>
    <w:rsid w:val="00870A96"/>
    <w:rsid w:val="00875896"/>
    <w:rsid w:val="0088457B"/>
    <w:rsid w:val="008A2440"/>
    <w:rsid w:val="008A3225"/>
    <w:rsid w:val="008A6454"/>
    <w:rsid w:val="008A7C10"/>
    <w:rsid w:val="008B69E0"/>
    <w:rsid w:val="008C2CCF"/>
    <w:rsid w:val="008D2CD2"/>
    <w:rsid w:val="008E5DD0"/>
    <w:rsid w:val="008F7E7D"/>
    <w:rsid w:val="0090345B"/>
    <w:rsid w:val="00903B2A"/>
    <w:rsid w:val="009076F7"/>
    <w:rsid w:val="00913D7B"/>
    <w:rsid w:val="009167F2"/>
    <w:rsid w:val="00924285"/>
    <w:rsid w:val="009252BD"/>
    <w:rsid w:val="00931010"/>
    <w:rsid w:val="00933A07"/>
    <w:rsid w:val="009347FE"/>
    <w:rsid w:val="00934995"/>
    <w:rsid w:val="0094105B"/>
    <w:rsid w:val="00951E67"/>
    <w:rsid w:val="00952E55"/>
    <w:rsid w:val="0095653F"/>
    <w:rsid w:val="0098225A"/>
    <w:rsid w:val="0098570F"/>
    <w:rsid w:val="00991356"/>
    <w:rsid w:val="0099390C"/>
    <w:rsid w:val="009C7DDC"/>
    <w:rsid w:val="009D7FF5"/>
    <w:rsid w:val="009F0D07"/>
    <w:rsid w:val="00A10672"/>
    <w:rsid w:val="00A22FA7"/>
    <w:rsid w:val="00A25EBC"/>
    <w:rsid w:val="00A2673D"/>
    <w:rsid w:val="00A30822"/>
    <w:rsid w:val="00A3436D"/>
    <w:rsid w:val="00A360D2"/>
    <w:rsid w:val="00A400F2"/>
    <w:rsid w:val="00A44588"/>
    <w:rsid w:val="00A449C3"/>
    <w:rsid w:val="00A4577F"/>
    <w:rsid w:val="00A47F80"/>
    <w:rsid w:val="00A675D2"/>
    <w:rsid w:val="00A67DE5"/>
    <w:rsid w:val="00A70A4D"/>
    <w:rsid w:val="00A74406"/>
    <w:rsid w:val="00A940EA"/>
    <w:rsid w:val="00AA3C5C"/>
    <w:rsid w:val="00AB346F"/>
    <w:rsid w:val="00AB73FE"/>
    <w:rsid w:val="00AC2682"/>
    <w:rsid w:val="00AD4B55"/>
    <w:rsid w:val="00AE3B54"/>
    <w:rsid w:val="00AE4855"/>
    <w:rsid w:val="00AE70CB"/>
    <w:rsid w:val="00AF7B58"/>
    <w:rsid w:val="00B01566"/>
    <w:rsid w:val="00B05048"/>
    <w:rsid w:val="00B160C1"/>
    <w:rsid w:val="00B24679"/>
    <w:rsid w:val="00B26C48"/>
    <w:rsid w:val="00B306FB"/>
    <w:rsid w:val="00B3323A"/>
    <w:rsid w:val="00B35AD2"/>
    <w:rsid w:val="00B45071"/>
    <w:rsid w:val="00B4764B"/>
    <w:rsid w:val="00B70EC8"/>
    <w:rsid w:val="00B767FD"/>
    <w:rsid w:val="00B83A2A"/>
    <w:rsid w:val="00B851F0"/>
    <w:rsid w:val="00B90E05"/>
    <w:rsid w:val="00BB626A"/>
    <w:rsid w:val="00BB72F6"/>
    <w:rsid w:val="00BC1CE2"/>
    <w:rsid w:val="00BC1D05"/>
    <w:rsid w:val="00BD0B07"/>
    <w:rsid w:val="00BD623A"/>
    <w:rsid w:val="00BF062E"/>
    <w:rsid w:val="00BF6262"/>
    <w:rsid w:val="00C30F7E"/>
    <w:rsid w:val="00C33023"/>
    <w:rsid w:val="00C33F70"/>
    <w:rsid w:val="00C70416"/>
    <w:rsid w:val="00C72A36"/>
    <w:rsid w:val="00C80E6F"/>
    <w:rsid w:val="00C91EDE"/>
    <w:rsid w:val="00CA6B4D"/>
    <w:rsid w:val="00CB0A6D"/>
    <w:rsid w:val="00CB249C"/>
    <w:rsid w:val="00CD121F"/>
    <w:rsid w:val="00CD1B64"/>
    <w:rsid w:val="00CD3B42"/>
    <w:rsid w:val="00CF4491"/>
    <w:rsid w:val="00D04D50"/>
    <w:rsid w:val="00D05032"/>
    <w:rsid w:val="00D31C43"/>
    <w:rsid w:val="00D32657"/>
    <w:rsid w:val="00D33173"/>
    <w:rsid w:val="00D36CBB"/>
    <w:rsid w:val="00D4312C"/>
    <w:rsid w:val="00D44229"/>
    <w:rsid w:val="00D456C2"/>
    <w:rsid w:val="00D45D86"/>
    <w:rsid w:val="00D56C13"/>
    <w:rsid w:val="00D617D3"/>
    <w:rsid w:val="00D6458F"/>
    <w:rsid w:val="00D6573F"/>
    <w:rsid w:val="00D66114"/>
    <w:rsid w:val="00D669D9"/>
    <w:rsid w:val="00D70588"/>
    <w:rsid w:val="00D77152"/>
    <w:rsid w:val="00D81D5D"/>
    <w:rsid w:val="00DA2836"/>
    <w:rsid w:val="00DA3D17"/>
    <w:rsid w:val="00DB003B"/>
    <w:rsid w:val="00DB6EAC"/>
    <w:rsid w:val="00DC30E3"/>
    <w:rsid w:val="00DC7D5A"/>
    <w:rsid w:val="00DC7FD5"/>
    <w:rsid w:val="00DD73FD"/>
    <w:rsid w:val="00DE1C5B"/>
    <w:rsid w:val="00DF7567"/>
    <w:rsid w:val="00E1421E"/>
    <w:rsid w:val="00E15873"/>
    <w:rsid w:val="00E2636E"/>
    <w:rsid w:val="00E27CF3"/>
    <w:rsid w:val="00E3283C"/>
    <w:rsid w:val="00E365A5"/>
    <w:rsid w:val="00E41A9F"/>
    <w:rsid w:val="00E52CF5"/>
    <w:rsid w:val="00E61409"/>
    <w:rsid w:val="00E74B00"/>
    <w:rsid w:val="00EA5CA3"/>
    <w:rsid w:val="00EC1070"/>
    <w:rsid w:val="00EC4C9A"/>
    <w:rsid w:val="00EF2910"/>
    <w:rsid w:val="00EF59BE"/>
    <w:rsid w:val="00F01380"/>
    <w:rsid w:val="00F06868"/>
    <w:rsid w:val="00F50332"/>
    <w:rsid w:val="00F56B0B"/>
    <w:rsid w:val="00F62C78"/>
    <w:rsid w:val="00F65302"/>
    <w:rsid w:val="00F73BCC"/>
    <w:rsid w:val="00F77220"/>
    <w:rsid w:val="00F842B7"/>
    <w:rsid w:val="00F861EF"/>
    <w:rsid w:val="00F8655F"/>
    <w:rsid w:val="00F907CC"/>
    <w:rsid w:val="00F934CC"/>
    <w:rsid w:val="00FA07C0"/>
    <w:rsid w:val="00FA6C03"/>
    <w:rsid w:val="00FB0BD3"/>
    <w:rsid w:val="00FC1C9E"/>
    <w:rsid w:val="00FC2DBC"/>
    <w:rsid w:val="00FC7701"/>
    <w:rsid w:val="00FD22D0"/>
    <w:rsid w:val="00FD7F74"/>
    <w:rsid w:val="00FE1371"/>
    <w:rsid w:val="00FE33C2"/>
    <w:rsid w:val="00FF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5" type="connector" idref="#_x0000_s1034"/>
        <o:r id="V:Rule6" type="connector" idref="#_x0000_s1027"/>
        <o:r id="V:Rule7" type="connector" idref="#_x0000_s1026"/>
        <o:r id="V:Rule8" type="connector" idref="#_x0000_s1033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1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5653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5653F"/>
    <w:rPr>
      <w:rFonts w:ascii="Symbol" w:hAnsi="Symbol" w:cs="Symbol"/>
    </w:rPr>
  </w:style>
  <w:style w:type="character" w:customStyle="1" w:styleId="WW8Num2z1">
    <w:name w:val="WW8Num2z1"/>
    <w:rsid w:val="0095653F"/>
    <w:rPr>
      <w:rFonts w:ascii="Courier New" w:hAnsi="Courier New" w:cs="Courier New"/>
    </w:rPr>
  </w:style>
  <w:style w:type="character" w:customStyle="1" w:styleId="WW8Num2z2">
    <w:name w:val="WW8Num2z2"/>
    <w:rsid w:val="0095653F"/>
    <w:rPr>
      <w:rFonts w:ascii="Wingdings" w:hAnsi="Wingdings" w:cs="Wingdings"/>
    </w:rPr>
  </w:style>
  <w:style w:type="character" w:customStyle="1" w:styleId="WW8Num4z0">
    <w:name w:val="WW8Num4z0"/>
    <w:rsid w:val="0095653F"/>
    <w:rPr>
      <w:rFonts w:ascii="Symbol" w:hAnsi="Symbol" w:cs="Symbol"/>
    </w:rPr>
  </w:style>
  <w:style w:type="character" w:customStyle="1" w:styleId="WW8Num4z1">
    <w:name w:val="WW8Num4z1"/>
    <w:rsid w:val="0095653F"/>
    <w:rPr>
      <w:rFonts w:ascii="Courier New" w:hAnsi="Courier New" w:cs="Courier New"/>
    </w:rPr>
  </w:style>
  <w:style w:type="character" w:customStyle="1" w:styleId="WW8Num4z2">
    <w:name w:val="WW8Num4z2"/>
    <w:rsid w:val="0095653F"/>
    <w:rPr>
      <w:rFonts w:ascii="Wingdings" w:hAnsi="Wingdings" w:cs="Wingdings"/>
    </w:rPr>
  </w:style>
  <w:style w:type="character" w:customStyle="1" w:styleId="10">
    <w:name w:val="Основной шрифт абзаца1"/>
    <w:rsid w:val="0095653F"/>
  </w:style>
  <w:style w:type="character" w:customStyle="1" w:styleId="a3">
    <w:name w:val="Верхний колонтитул Знак"/>
    <w:rsid w:val="0095653F"/>
    <w:rPr>
      <w:sz w:val="24"/>
      <w:szCs w:val="24"/>
    </w:rPr>
  </w:style>
  <w:style w:type="character" w:customStyle="1" w:styleId="a4">
    <w:name w:val="Нижний колонтитул Знак"/>
    <w:rsid w:val="0095653F"/>
    <w:rPr>
      <w:sz w:val="24"/>
      <w:szCs w:val="24"/>
    </w:rPr>
  </w:style>
  <w:style w:type="character" w:styleId="a5">
    <w:name w:val="Emphasis"/>
    <w:qFormat/>
    <w:rsid w:val="0095653F"/>
    <w:rPr>
      <w:i/>
      <w:iCs/>
    </w:rPr>
  </w:style>
  <w:style w:type="character" w:customStyle="1" w:styleId="11">
    <w:name w:val="Заголовок 1 Знак"/>
    <w:rsid w:val="0095653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6">
    <w:name w:val="Текст выноски Знак"/>
    <w:rsid w:val="0095653F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rsid w:val="0095653F"/>
  </w:style>
  <w:style w:type="character" w:customStyle="1" w:styleId="a8">
    <w:name w:val="Маркеры списка"/>
    <w:rsid w:val="0095653F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9565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95653F"/>
    <w:pPr>
      <w:spacing w:after="120"/>
    </w:pPr>
  </w:style>
  <w:style w:type="paragraph" w:styleId="ab">
    <w:name w:val="List"/>
    <w:basedOn w:val="aa"/>
    <w:rsid w:val="0095653F"/>
    <w:rPr>
      <w:rFonts w:cs="Mangal"/>
    </w:rPr>
  </w:style>
  <w:style w:type="paragraph" w:customStyle="1" w:styleId="12">
    <w:name w:val="Название1"/>
    <w:basedOn w:val="a"/>
    <w:rsid w:val="0095653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5653F"/>
    <w:pPr>
      <w:suppressLineNumbers/>
    </w:pPr>
    <w:rPr>
      <w:rFonts w:cs="Mangal"/>
    </w:rPr>
  </w:style>
  <w:style w:type="paragraph" w:styleId="ac">
    <w:name w:val="header"/>
    <w:basedOn w:val="a"/>
    <w:rsid w:val="0095653F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95653F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95653F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95653F"/>
    <w:pPr>
      <w:suppressLineNumbers/>
    </w:pPr>
  </w:style>
  <w:style w:type="paragraph" w:customStyle="1" w:styleId="af0">
    <w:name w:val="Заголовок таблицы"/>
    <w:basedOn w:val="af"/>
    <w:rsid w:val="0095653F"/>
    <w:pPr>
      <w:jc w:val="center"/>
    </w:pPr>
    <w:rPr>
      <w:b/>
      <w:bCs/>
    </w:rPr>
  </w:style>
  <w:style w:type="paragraph" w:customStyle="1" w:styleId="af1">
    <w:name w:val="Содержимое врезки"/>
    <w:basedOn w:val="aa"/>
    <w:rsid w:val="0095653F"/>
  </w:style>
  <w:style w:type="table" w:styleId="af2">
    <w:name w:val="Table Grid"/>
    <w:basedOn w:val="a1"/>
    <w:uiPriority w:val="59"/>
    <w:rsid w:val="00C80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853B85"/>
    <w:pPr>
      <w:ind w:left="720"/>
      <w:contextualSpacing/>
    </w:pPr>
  </w:style>
  <w:style w:type="character" w:customStyle="1" w:styleId="cut2visible">
    <w:name w:val="cut2__visible"/>
    <w:basedOn w:val="a0"/>
    <w:rsid w:val="00A30822"/>
  </w:style>
  <w:style w:type="character" w:customStyle="1" w:styleId="cut2invisible">
    <w:name w:val="cut2__invisible"/>
    <w:basedOn w:val="a0"/>
    <w:rsid w:val="00A30822"/>
  </w:style>
  <w:style w:type="paragraph" w:styleId="af4">
    <w:name w:val="Normal (Web)"/>
    <w:basedOn w:val="a"/>
    <w:uiPriority w:val="99"/>
    <w:semiHidden/>
    <w:unhideWhenUsed/>
    <w:rsid w:val="003715A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18723-7D32-4C72-B8B4-9DE706B1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Обществознание                Задания части «В» и «С»</vt:lpstr>
    </vt:vector>
  </TitlesOfParts>
  <Company>Reanimator Extreme Edition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Обществознание                Задания части «В» и «С»</dc:title>
  <dc:creator>Admin</dc:creator>
  <cp:lastModifiedBy>Ирина</cp:lastModifiedBy>
  <cp:revision>2</cp:revision>
  <cp:lastPrinted>2016-09-22T18:36:00Z</cp:lastPrinted>
  <dcterms:created xsi:type="dcterms:W3CDTF">2019-08-09T16:19:00Z</dcterms:created>
  <dcterms:modified xsi:type="dcterms:W3CDTF">2019-08-09T16:19:00Z</dcterms:modified>
</cp:coreProperties>
</file>